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B770" w14:textId="17BC6822" w:rsidR="009C42CD" w:rsidRPr="00817481" w:rsidRDefault="009C42CD" w:rsidP="007B0E59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 xml:space="preserve">Załącznik nr </w:t>
      </w:r>
      <w:r w:rsidR="00AD1165">
        <w:rPr>
          <w:rFonts w:ascii="Arial" w:hAnsi="Arial" w:cs="Arial"/>
          <w:iCs/>
        </w:rPr>
        <w:t>3</w:t>
      </w:r>
      <w:r w:rsidR="00391296">
        <w:rPr>
          <w:rFonts w:ascii="Arial" w:hAnsi="Arial" w:cs="Arial"/>
          <w:iCs/>
        </w:rPr>
        <w:t xml:space="preserve"> do SW</w:t>
      </w:r>
      <w:r w:rsidR="000B4805">
        <w:rPr>
          <w:rFonts w:ascii="Arial" w:hAnsi="Arial" w:cs="Arial"/>
          <w:iCs/>
        </w:rPr>
        <w:t>Z</w:t>
      </w:r>
    </w:p>
    <w:p w14:paraId="4B991309" w14:textId="77777777" w:rsidR="009C42CD" w:rsidRPr="00817481" w:rsidRDefault="009C42CD" w:rsidP="007B0E59">
      <w:pPr>
        <w:pStyle w:val="BodyText21"/>
        <w:widowControl/>
        <w:overflowPunct w:val="0"/>
        <w:spacing w:before="60" w:after="0" w:line="360" w:lineRule="auto"/>
        <w:jc w:val="left"/>
        <w:rPr>
          <w:rFonts w:ascii="Arial" w:hAnsi="Arial" w:cs="Arial"/>
        </w:rPr>
      </w:pPr>
    </w:p>
    <w:p w14:paraId="6FA0F340" w14:textId="721C1F9E" w:rsidR="009C42CD" w:rsidRPr="00817481" w:rsidRDefault="009C42CD" w:rsidP="007B0E59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Zespół Szkół Przemysłu Mody w Łodzi</w:t>
      </w:r>
    </w:p>
    <w:p w14:paraId="118E84F5" w14:textId="20C1B6CB" w:rsidR="009C42CD" w:rsidRPr="00817481" w:rsidRDefault="009C42CD" w:rsidP="007B0E59">
      <w:pPr>
        <w:pStyle w:val="BodyText21"/>
        <w:widowControl/>
        <w:tabs>
          <w:tab w:val="left" w:pos="5670"/>
        </w:tabs>
        <w:overflowPunct w:val="0"/>
        <w:spacing w:after="0" w:line="360" w:lineRule="auto"/>
        <w:jc w:val="left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>ul. Naruszewicza 35</w:t>
      </w:r>
      <w:r w:rsidR="00817481">
        <w:rPr>
          <w:rFonts w:ascii="Arial" w:hAnsi="Arial" w:cs="Arial"/>
          <w:b/>
        </w:rPr>
        <w:t xml:space="preserve">, </w:t>
      </w:r>
      <w:r w:rsidRPr="00817481">
        <w:rPr>
          <w:rFonts w:ascii="Arial" w:hAnsi="Arial" w:cs="Arial"/>
          <w:b/>
        </w:rPr>
        <w:t>93-161 Łódź</w:t>
      </w:r>
    </w:p>
    <w:p w14:paraId="238F70FD" w14:textId="77777777" w:rsidR="009C42CD" w:rsidRDefault="009C42CD" w:rsidP="007B0E59">
      <w:pPr>
        <w:pStyle w:val="BodyText21"/>
        <w:widowControl/>
        <w:overflowPunct w:val="0"/>
        <w:spacing w:after="0" w:line="360" w:lineRule="auto"/>
        <w:jc w:val="left"/>
        <w:rPr>
          <w:b/>
        </w:rPr>
      </w:pPr>
    </w:p>
    <w:p w14:paraId="5BCC8E16" w14:textId="77777777" w:rsidR="009C42CD" w:rsidRPr="00817481" w:rsidRDefault="009C42CD" w:rsidP="007B0E59">
      <w:pPr>
        <w:pStyle w:val="BodyText21"/>
        <w:widowControl/>
        <w:overflowPunct w:val="0"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7C839868" w14:textId="66772D5B" w:rsidR="009C42CD" w:rsidRPr="00817481" w:rsidRDefault="009C42CD" w:rsidP="007B0E59">
      <w:pPr>
        <w:pStyle w:val="Nagwek1"/>
        <w:spacing w:before="0" w:after="0" w:line="360" w:lineRule="auto"/>
        <w:rPr>
          <w:w w:val="120"/>
          <w:sz w:val="24"/>
          <w:szCs w:val="24"/>
        </w:rPr>
      </w:pPr>
      <w:r w:rsidRPr="00817481">
        <w:rPr>
          <w:w w:val="120"/>
          <w:sz w:val="24"/>
          <w:szCs w:val="24"/>
        </w:rPr>
        <w:t>FORMULARZ  OFERTOW</w:t>
      </w:r>
      <w:r w:rsidR="00697A19">
        <w:rPr>
          <w:w w:val="120"/>
          <w:sz w:val="24"/>
          <w:szCs w:val="24"/>
        </w:rPr>
        <w:t>Y</w:t>
      </w:r>
    </w:p>
    <w:p w14:paraId="5F7ABA80" w14:textId="77777777" w:rsidR="009C42CD" w:rsidRPr="00817481" w:rsidRDefault="009C42CD" w:rsidP="007B0E59">
      <w:pPr>
        <w:spacing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  <w:b/>
        </w:rPr>
        <w:tab/>
      </w:r>
    </w:p>
    <w:p w14:paraId="12D6A809" w14:textId="04988B0E" w:rsidR="009C42CD" w:rsidRPr="00817481" w:rsidRDefault="009C42CD" w:rsidP="007B0E59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1.</w:t>
      </w:r>
      <w:r w:rsidRPr="00817481">
        <w:rPr>
          <w:rFonts w:ascii="Arial" w:hAnsi="Arial" w:cs="Arial"/>
        </w:rPr>
        <w:tab/>
        <w:t>Ofertę składa:</w:t>
      </w:r>
    </w:p>
    <w:p w14:paraId="4FF916B2" w14:textId="77777777" w:rsidR="00544403" w:rsidRPr="00817481" w:rsidRDefault="00544403" w:rsidP="007B0E59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p w14:paraId="70D1134A" w14:textId="4DF65B4E" w:rsidR="009C42CD" w:rsidRPr="00817481" w:rsidRDefault="009C42CD" w:rsidP="007B0E59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1FDDFD0A" w14:textId="77777777" w:rsidR="009C42CD" w:rsidRPr="00817481" w:rsidRDefault="009C42CD" w:rsidP="007B0E59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(NAZWA WYKONAWCY)</w:t>
      </w:r>
    </w:p>
    <w:p w14:paraId="7A0C21B1" w14:textId="5B90FD44" w:rsidR="009C42CD" w:rsidRPr="00817481" w:rsidRDefault="009C42CD" w:rsidP="007B0E59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3E75860D" w14:textId="77777777" w:rsidR="009C42CD" w:rsidRPr="00817481" w:rsidRDefault="009C42CD" w:rsidP="007B0E59">
      <w:pPr>
        <w:spacing w:after="100" w:afterAutospacing="1"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SIEDZIBY WYKONAWCY)</w:t>
      </w:r>
    </w:p>
    <w:p w14:paraId="13767CC4" w14:textId="6451073F" w:rsidR="009C42CD" w:rsidRPr="00817481" w:rsidRDefault="009C42CD" w:rsidP="007B0E59">
      <w:pPr>
        <w:spacing w:line="360" w:lineRule="auto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439D299E" w14:textId="56643650" w:rsidR="009C42CD" w:rsidRPr="00817481" w:rsidRDefault="009C42CD" w:rsidP="007B0E59">
      <w:pPr>
        <w:tabs>
          <w:tab w:val="right" w:pos="10092"/>
        </w:tabs>
        <w:spacing w:line="360" w:lineRule="auto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 (ADRES DO KORESPONDENCJI – jeśli jest inny, niż w/w)</w:t>
      </w:r>
      <w:r w:rsidR="007B0E59">
        <w:rPr>
          <w:rFonts w:ascii="Arial" w:hAnsi="Arial" w:cs="Arial"/>
          <w:i/>
        </w:rPr>
        <w:tab/>
      </w:r>
    </w:p>
    <w:p w14:paraId="7F5277FF" w14:textId="77777777" w:rsidR="009C42CD" w:rsidRPr="00817481" w:rsidRDefault="009C42CD" w:rsidP="007B0E59">
      <w:pPr>
        <w:spacing w:line="360" w:lineRule="auto"/>
        <w:rPr>
          <w:rFonts w:ascii="Arial" w:hAnsi="Arial" w:cs="Arial"/>
          <w:i/>
        </w:rPr>
      </w:pPr>
    </w:p>
    <w:p w14:paraId="1935B653" w14:textId="1E476909" w:rsidR="009C42CD" w:rsidRPr="00817481" w:rsidRDefault="009C42CD" w:rsidP="007B0E59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NIP: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</w:t>
      </w:r>
      <w:r w:rsidR="00817481">
        <w:rPr>
          <w:rFonts w:ascii="Arial" w:hAnsi="Arial" w:cs="Arial"/>
        </w:rPr>
        <w:t>.................................................</w:t>
      </w:r>
      <w:r w:rsidRPr="00817481">
        <w:rPr>
          <w:rFonts w:ascii="Arial" w:hAnsi="Arial" w:cs="Arial"/>
        </w:rPr>
        <w:t>......</w:t>
      </w:r>
      <w:r w:rsidR="00817481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.........................</w:t>
      </w:r>
    </w:p>
    <w:p w14:paraId="6F9D313E" w14:textId="6905EE4D" w:rsidR="009C42CD" w:rsidRPr="00817481" w:rsidRDefault="009C42CD" w:rsidP="007B0E59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REGON:</w:t>
      </w:r>
      <w:r w:rsidR="00817481">
        <w:rPr>
          <w:rFonts w:ascii="Arial" w:hAnsi="Arial" w:cs="Arial"/>
        </w:rPr>
        <w:t xml:space="preserve"> </w:t>
      </w:r>
      <w:r w:rsidRPr="00817481">
        <w:rPr>
          <w:rFonts w:ascii="Arial" w:hAnsi="Arial" w:cs="Arial"/>
        </w:rPr>
        <w:t>...........................................................................</w:t>
      </w:r>
      <w:r w:rsidR="00817481">
        <w:rPr>
          <w:rFonts w:ascii="Arial" w:hAnsi="Arial" w:cs="Arial"/>
        </w:rPr>
        <w:t>....................................................</w:t>
      </w:r>
    </w:p>
    <w:p w14:paraId="30D1C659" w14:textId="1E70BD06" w:rsidR="009C42CD" w:rsidRPr="00817481" w:rsidRDefault="009C42CD" w:rsidP="007B0E59">
      <w:pPr>
        <w:tabs>
          <w:tab w:val="left" w:pos="426"/>
          <w:tab w:val="left" w:pos="3544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osoba upoważniona do kontaktu:</w:t>
      </w:r>
      <w:r w:rsidRPr="00817481">
        <w:rPr>
          <w:rFonts w:ascii="Arial" w:hAnsi="Arial" w:cs="Arial"/>
        </w:rPr>
        <w:tab/>
        <w:t>...............................................................</w:t>
      </w:r>
      <w:r w:rsidR="00817481">
        <w:rPr>
          <w:rFonts w:ascii="Arial" w:hAnsi="Arial" w:cs="Arial"/>
        </w:rPr>
        <w:t>..........................</w:t>
      </w:r>
    </w:p>
    <w:p w14:paraId="530D16BF" w14:textId="5C7BCD4E" w:rsidR="009C42CD" w:rsidRPr="00817481" w:rsidRDefault="009C42CD" w:rsidP="007B0E59">
      <w:pPr>
        <w:tabs>
          <w:tab w:val="left" w:pos="426"/>
          <w:tab w:val="left" w:pos="2268"/>
        </w:tabs>
        <w:spacing w:line="360" w:lineRule="auto"/>
        <w:rPr>
          <w:rFonts w:ascii="Arial" w:hAnsi="Arial" w:cs="Arial"/>
          <w:u w:val="dotted"/>
        </w:rPr>
      </w:pPr>
      <w:r w:rsidRPr="00817481">
        <w:rPr>
          <w:rFonts w:ascii="Arial" w:hAnsi="Arial" w:cs="Arial"/>
        </w:rPr>
        <w:t>telefon</w:t>
      </w:r>
      <w:r w:rsidR="00817481">
        <w:rPr>
          <w:rFonts w:ascii="Arial" w:hAnsi="Arial" w:cs="Arial"/>
        </w:rPr>
        <w:t>: ……………………….</w:t>
      </w:r>
      <w:r w:rsidRPr="00817481">
        <w:rPr>
          <w:rFonts w:ascii="Arial" w:hAnsi="Arial" w:cs="Arial"/>
        </w:rPr>
        <w:t>................................................................................................</w:t>
      </w:r>
    </w:p>
    <w:p w14:paraId="5B7A5652" w14:textId="77777777" w:rsidR="00817481" w:rsidRPr="00817481" w:rsidRDefault="00817481" w:rsidP="007B0E59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adres skrzynki </w:t>
      </w:r>
      <w:proofErr w:type="spellStart"/>
      <w:r w:rsidRPr="00817481">
        <w:rPr>
          <w:rFonts w:ascii="Arial" w:hAnsi="Arial" w:cs="Arial"/>
        </w:rPr>
        <w:t>ePUAP</w:t>
      </w:r>
      <w:proofErr w:type="spellEnd"/>
      <w:r w:rsidRPr="00817481">
        <w:rPr>
          <w:rFonts w:ascii="Arial" w:hAnsi="Arial" w:cs="Arial"/>
        </w:rPr>
        <w:t> *</w:t>
      </w:r>
    </w:p>
    <w:p w14:paraId="7FE9CDCA" w14:textId="655FAB89" w:rsidR="00817481" w:rsidRDefault="00817481" w:rsidP="007B0E59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do komunikacji:</w:t>
      </w:r>
      <w:r w:rsidRPr="008174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……………………</w:t>
      </w:r>
      <w:r w:rsidRPr="00817481">
        <w:rPr>
          <w:rFonts w:ascii="Arial" w:hAnsi="Arial" w:cs="Arial"/>
        </w:rPr>
        <w:t>...........................................................................</w:t>
      </w:r>
    </w:p>
    <w:p w14:paraId="2244A626" w14:textId="77777777" w:rsidR="001F2A22" w:rsidRPr="00817481" w:rsidRDefault="001F2A22" w:rsidP="007B0E59">
      <w:pPr>
        <w:tabs>
          <w:tab w:val="left" w:pos="426"/>
          <w:tab w:val="left" w:pos="2268"/>
          <w:tab w:val="left" w:pos="3969"/>
        </w:tabs>
        <w:spacing w:line="360" w:lineRule="auto"/>
        <w:ind w:left="426" w:hanging="426"/>
        <w:rPr>
          <w:rFonts w:ascii="Arial" w:hAnsi="Arial" w:cs="Arial"/>
        </w:rPr>
      </w:pPr>
    </w:p>
    <w:p w14:paraId="4788C913" w14:textId="6F6A0711" w:rsidR="00817481" w:rsidRPr="00817481" w:rsidRDefault="00817481" w:rsidP="007B0E59">
      <w:pPr>
        <w:shd w:val="clear" w:color="auto" w:fill="FFFFFF"/>
        <w:tabs>
          <w:tab w:val="left" w:pos="709"/>
        </w:tabs>
        <w:spacing w:line="360" w:lineRule="auto"/>
        <w:ind w:left="709" w:right="423" w:hanging="283"/>
        <w:rPr>
          <w:rFonts w:ascii="Arial" w:hAnsi="Arial" w:cs="Arial"/>
          <w:i/>
          <w:iCs/>
        </w:rPr>
      </w:pPr>
      <w:r w:rsidRPr="00817481">
        <w:rPr>
          <w:rFonts w:ascii="Arial" w:hAnsi="Arial" w:cs="Arial"/>
        </w:rPr>
        <w:t>*</w:t>
      </w:r>
      <w:r w:rsidRPr="00817481">
        <w:rPr>
          <w:rFonts w:ascii="Arial" w:hAnsi="Arial" w:cs="Arial"/>
        </w:rPr>
        <w:tab/>
      </w:r>
      <w:r w:rsidRPr="00817481">
        <w:rPr>
          <w:rFonts w:ascii="Arial" w:hAnsi="Arial" w:cs="Arial"/>
          <w:i/>
          <w:iCs/>
        </w:rPr>
        <w:t>Wpisz prawidłowy adres skrzynki, na przykład: /nazwa użytkownika/skrytka. Pamiętaj o wielkości liter w adresie - jeśli wpiszesz nieprawidłowy adres, system nie zaadresuje formularza i nie będzie możliwa komunikacja.</w:t>
      </w:r>
    </w:p>
    <w:p w14:paraId="290A96E6" w14:textId="51AA7FBF" w:rsidR="00911D09" w:rsidRDefault="00817481" w:rsidP="007F3BD8">
      <w:pPr>
        <w:shd w:val="clear" w:color="auto" w:fill="FFFFFF"/>
        <w:tabs>
          <w:tab w:val="left" w:pos="709"/>
        </w:tabs>
        <w:spacing w:line="360" w:lineRule="auto"/>
        <w:ind w:left="709" w:right="425" w:hanging="284"/>
        <w:rPr>
          <w:rFonts w:ascii="Arial" w:hAnsi="Arial" w:cs="Arial"/>
          <w:i/>
          <w:iCs/>
        </w:rPr>
      </w:pPr>
      <w:r w:rsidRPr="00817481">
        <w:rPr>
          <w:rFonts w:ascii="Arial" w:hAnsi="Arial" w:cs="Arial"/>
          <w:i/>
          <w:iCs/>
        </w:rPr>
        <w:tab/>
        <w:t xml:space="preserve">Jeśli NIE znasz adresu swojej skrzynki </w:t>
      </w:r>
      <w:proofErr w:type="spellStart"/>
      <w:r w:rsidRPr="00817481">
        <w:rPr>
          <w:rFonts w:ascii="Arial" w:hAnsi="Arial" w:cs="Arial"/>
          <w:i/>
          <w:iCs/>
        </w:rPr>
        <w:t>ePUAP</w:t>
      </w:r>
      <w:proofErr w:type="spellEnd"/>
      <w:r w:rsidRPr="00817481">
        <w:rPr>
          <w:rFonts w:ascii="Arial" w:hAnsi="Arial" w:cs="Arial"/>
          <w:i/>
          <w:iCs/>
        </w:rPr>
        <w:t xml:space="preserve">, poszukaj wskazówek w instrukcji użytkownika </w:t>
      </w:r>
      <w:proofErr w:type="spellStart"/>
      <w:r w:rsidRPr="00817481">
        <w:rPr>
          <w:rFonts w:ascii="Arial" w:hAnsi="Arial" w:cs="Arial"/>
          <w:i/>
          <w:iCs/>
        </w:rPr>
        <w:t>miniPortalu</w:t>
      </w:r>
      <w:proofErr w:type="spellEnd"/>
      <w:r w:rsidRPr="00817481">
        <w:rPr>
          <w:rFonts w:ascii="Arial" w:hAnsi="Arial" w:cs="Arial"/>
          <w:i/>
          <w:iCs/>
        </w:rPr>
        <w:t>.</w:t>
      </w:r>
    </w:p>
    <w:p w14:paraId="432C1BDC" w14:textId="5C924D17" w:rsidR="000612C9" w:rsidRDefault="009C42CD" w:rsidP="007B0E59">
      <w:pPr>
        <w:shd w:val="clear" w:color="auto" w:fill="FFFFFF"/>
        <w:tabs>
          <w:tab w:val="left" w:pos="709"/>
        </w:tabs>
        <w:spacing w:line="360" w:lineRule="auto"/>
        <w:ind w:right="425"/>
        <w:rPr>
          <w:rFonts w:ascii="Arial" w:hAnsi="Arial" w:cs="Arial"/>
        </w:rPr>
      </w:pPr>
      <w:r w:rsidRPr="00817481">
        <w:rPr>
          <w:rFonts w:ascii="Arial" w:hAnsi="Arial" w:cs="Arial"/>
        </w:rPr>
        <w:lastRenderedPageBreak/>
        <w:t>2.</w:t>
      </w:r>
      <w:r w:rsidR="000612C9">
        <w:rPr>
          <w:rFonts w:ascii="Arial" w:hAnsi="Arial" w:cs="Arial"/>
        </w:rPr>
        <w:t xml:space="preserve"> </w:t>
      </w:r>
      <w:r w:rsidR="00B5684D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Przedmiotem oferty jest </w:t>
      </w:r>
      <w:bookmarkStart w:id="0" w:name="_Hlk84176896"/>
      <w:r w:rsidR="00911D09">
        <w:rPr>
          <w:rFonts w:ascii="Arial" w:hAnsi="Arial" w:cs="Arial"/>
          <w:bCs/>
        </w:rPr>
        <w:t>są</w:t>
      </w:r>
      <w:r w:rsidR="00911D09">
        <w:rPr>
          <w:rFonts w:ascii="Arial" w:hAnsi="Arial" w:cs="Arial"/>
        </w:rPr>
        <w:t xml:space="preserve"> usługi szkoleniowe w zakresie realizacji szkoleń/kursów</w:t>
      </w:r>
      <w:r w:rsidR="00911D09">
        <w:rPr>
          <w:rFonts w:ascii="Arial" w:hAnsi="Arial" w:cs="Arial"/>
        </w:rPr>
        <w:br/>
        <w:t xml:space="preserve">        zawodowych, specjalistycznych wraz z egzaminami, prowadzących do nabycia</w:t>
      </w:r>
      <w:r w:rsidR="00911D09">
        <w:rPr>
          <w:rFonts w:ascii="Arial" w:hAnsi="Arial" w:cs="Arial"/>
        </w:rPr>
        <w:br/>
        <w:t xml:space="preserve">        umiejętności i nowych kompetencji zawodowych dla uczniów i nauczycieli Zespołu</w:t>
      </w:r>
      <w:r w:rsidR="00911D09">
        <w:rPr>
          <w:rFonts w:ascii="Arial" w:hAnsi="Arial" w:cs="Arial"/>
        </w:rPr>
        <w:br/>
        <w:t xml:space="preserve">        Szkół Przemysłu Mody w Łodzi, objętych projektem</w:t>
      </w:r>
      <w:r w:rsidR="00911D09">
        <w:rPr>
          <w:rFonts w:ascii="Arial" w:hAnsi="Arial" w:cs="Arial"/>
          <w:i/>
          <w:iCs/>
        </w:rPr>
        <w:t xml:space="preserve"> </w:t>
      </w:r>
      <w:r w:rsidR="00911D09">
        <w:rPr>
          <w:rFonts w:ascii="Arial" w:hAnsi="Arial" w:cs="Arial"/>
        </w:rPr>
        <w:t>nr RPLD.11.03.01-10-00</w:t>
      </w:r>
      <w:r w:rsidR="00D95289">
        <w:rPr>
          <w:rFonts w:ascii="Arial" w:hAnsi="Arial" w:cs="Arial"/>
        </w:rPr>
        <w:t>0</w:t>
      </w:r>
      <w:r w:rsidR="005962AA">
        <w:rPr>
          <w:rFonts w:ascii="Arial" w:hAnsi="Arial" w:cs="Arial"/>
        </w:rPr>
        <w:t>8</w:t>
      </w:r>
      <w:r w:rsidR="00911D09">
        <w:rPr>
          <w:rFonts w:ascii="Arial" w:hAnsi="Arial" w:cs="Arial"/>
        </w:rPr>
        <w:t>/</w:t>
      </w:r>
      <w:r w:rsidR="005962AA">
        <w:rPr>
          <w:rFonts w:ascii="Arial" w:hAnsi="Arial" w:cs="Arial"/>
        </w:rPr>
        <w:t>21</w:t>
      </w:r>
      <w:r w:rsidR="00911D09">
        <w:rPr>
          <w:rFonts w:ascii="Arial" w:hAnsi="Arial" w:cs="Arial"/>
        </w:rPr>
        <w:t xml:space="preserve">  </w:t>
      </w:r>
      <w:r w:rsidR="00911D09">
        <w:rPr>
          <w:rFonts w:ascii="Arial" w:hAnsi="Arial" w:cs="Arial"/>
        </w:rPr>
        <w:br/>
        <w:t xml:space="preserve">        pn. „</w:t>
      </w:r>
      <w:r w:rsidR="005962AA">
        <w:rPr>
          <w:rFonts w:ascii="Arial" w:hAnsi="Arial" w:cs="Arial"/>
        </w:rPr>
        <w:t>KREACJ</w:t>
      </w:r>
      <w:r w:rsidR="00096C66">
        <w:rPr>
          <w:rFonts w:ascii="Arial" w:hAnsi="Arial" w:cs="Arial"/>
        </w:rPr>
        <w:t>E</w:t>
      </w:r>
      <w:r w:rsidR="005962AA">
        <w:rPr>
          <w:rFonts w:ascii="Arial" w:hAnsi="Arial" w:cs="Arial"/>
        </w:rPr>
        <w:t xml:space="preserve"> Z KLASĄ</w:t>
      </w:r>
      <w:r w:rsidR="00911D09">
        <w:rPr>
          <w:rFonts w:ascii="Arial" w:hAnsi="Arial" w:cs="Arial"/>
        </w:rPr>
        <w:t>”, współfinansowanym ze środków Europejskiego Funduszu</w:t>
      </w:r>
      <w:r w:rsidR="00911D09">
        <w:rPr>
          <w:rFonts w:ascii="Arial" w:hAnsi="Arial" w:cs="Arial"/>
        </w:rPr>
        <w:br/>
        <w:t xml:space="preserve">        </w:t>
      </w:r>
      <w:r w:rsidR="00911D09" w:rsidRPr="00D95289">
        <w:rPr>
          <w:rFonts w:ascii="Arial" w:hAnsi="Arial" w:cs="Arial"/>
        </w:rPr>
        <w:t xml:space="preserve">Społecznego w ramach Regionalnego </w:t>
      </w:r>
      <w:bookmarkEnd w:id="0"/>
      <w:r w:rsidR="00911D09" w:rsidRPr="00D95289">
        <w:rPr>
          <w:rFonts w:ascii="Arial" w:hAnsi="Arial" w:cs="Arial"/>
        </w:rPr>
        <w:t>Programu Operacyjnego Województwa</w:t>
      </w:r>
      <w:r w:rsidR="00911D09" w:rsidRPr="00D95289">
        <w:rPr>
          <w:rFonts w:ascii="Arial" w:hAnsi="Arial" w:cs="Arial"/>
        </w:rPr>
        <w:br/>
        <w:t xml:space="preserve">        Łódzkiego na lata 2014-2020, Osi Priorytetowej „Edukacja Kwalifikacje Umiejętności”,</w:t>
      </w:r>
      <w:r w:rsidR="00911D09" w:rsidRPr="00D95289">
        <w:rPr>
          <w:rFonts w:ascii="Arial" w:hAnsi="Arial" w:cs="Arial"/>
        </w:rPr>
        <w:br/>
        <w:t xml:space="preserve">        Działania XI.3 Kształcenie zawodowe, Poddziałania XI.3.1 Kształcenie zawodowe, </w:t>
      </w:r>
      <w:r w:rsidR="00911D09" w:rsidRPr="00D95289">
        <w:rPr>
          <w:rFonts w:ascii="Arial" w:hAnsi="Arial" w:cs="Arial"/>
        </w:rPr>
        <w:br/>
        <w:t xml:space="preserve">        </w:t>
      </w:r>
      <w:r w:rsidR="00170E57" w:rsidRPr="00D95289">
        <w:rPr>
          <w:rFonts w:ascii="Arial" w:hAnsi="Arial" w:cs="Arial"/>
        </w:rPr>
        <w:t>nr sprawy:</w:t>
      </w:r>
      <w:r w:rsidR="00B5684D" w:rsidRPr="00D95289">
        <w:rPr>
          <w:rFonts w:ascii="Arial" w:hAnsi="Arial" w:cs="Arial"/>
        </w:rPr>
        <w:t xml:space="preserve"> </w:t>
      </w:r>
      <w:r w:rsidR="00170E57" w:rsidRPr="00D95289">
        <w:rPr>
          <w:rFonts w:ascii="Arial" w:hAnsi="Arial" w:cs="Arial"/>
        </w:rPr>
        <w:t>ZSPM/</w:t>
      </w:r>
      <w:r w:rsidR="005962AA" w:rsidRPr="00D95289">
        <w:rPr>
          <w:rFonts w:ascii="Arial" w:hAnsi="Arial" w:cs="Arial"/>
        </w:rPr>
        <w:t>1</w:t>
      </w:r>
      <w:r w:rsidR="00170E57" w:rsidRPr="00D95289">
        <w:rPr>
          <w:rFonts w:ascii="Arial" w:hAnsi="Arial" w:cs="Arial"/>
        </w:rPr>
        <w:t>/</w:t>
      </w:r>
      <w:r w:rsidR="00955714" w:rsidRPr="00D95289">
        <w:rPr>
          <w:rFonts w:ascii="Arial" w:hAnsi="Arial" w:cs="Arial"/>
        </w:rPr>
        <w:t>U</w:t>
      </w:r>
      <w:r w:rsidR="00170E57" w:rsidRPr="00D95289">
        <w:rPr>
          <w:rFonts w:ascii="Arial" w:hAnsi="Arial" w:cs="Arial"/>
        </w:rPr>
        <w:t>/202</w:t>
      </w:r>
      <w:r w:rsidR="005962AA" w:rsidRPr="00D95289">
        <w:rPr>
          <w:rFonts w:ascii="Arial" w:hAnsi="Arial" w:cs="Arial"/>
        </w:rPr>
        <w:t>2</w:t>
      </w:r>
      <w:r w:rsidR="00170E57" w:rsidRPr="00D95289">
        <w:rPr>
          <w:rFonts w:ascii="Arial" w:hAnsi="Arial" w:cs="Arial"/>
        </w:rPr>
        <w:t>.</w:t>
      </w:r>
    </w:p>
    <w:p w14:paraId="28F28F06" w14:textId="77777777" w:rsidR="00170E57" w:rsidRPr="000612C9" w:rsidRDefault="00170E57" w:rsidP="007B0E59">
      <w:pPr>
        <w:shd w:val="clear" w:color="auto" w:fill="FFFFFF"/>
        <w:tabs>
          <w:tab w:val="left" w:pos="709"/>
        </w:tabs>
        <w:spacing w:line="360" w:lineRule="auto"/>
        <w:ind w:right="425"/>
        <w:rPr>
          <w:rFonts w:ascii="Arial" w:hAnsi="Arial" w:cs="Arial"/>
        </w:rPr>
      </w:pPr>
    </w:p>
    <w:p w14:paraId="5A3C099A" w14:textId="6A7E42F5" w:rsidR="00955714" w:rsidRPr="00817481" w:rsidRDefault="003C3A57" w:rsidP="007B0E59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817481">
        <w:rPr>
          <w:rFonts w:ascii="Arial" w:hAnsi="Arial" w:cs="Arial"/>
        </w:rPr>
        <w:t>3.</w:t>
      </w:r>
      <w:r w:rsidR="000612C9">
        <w:rPr>
          <w:rFonts w:ascii="Arial" w:hAnsi="Arial" w:cs="Arial"/>
        </w:rPr>
        <w:t xml:space="preserve">  </w:t>
      </w:r>
      <w:r w:rsidRPr="00817481">
        <w:rPr>
          <w:rFonts w:ascii="Arial" w:hAnsi="Arial" w:cs="Arial"/>
        </w:rPr>
        <w:t xml:space="preserve"> Oferujemy  wykonanie  zamówienia  za cenę</w:t>
      </w:r>
      <w:r w:rsidR="00534063">
        <w:rPr>
          <w:rFonts w:ascii="Arial" w:hAnsi="Arial" w:cs="Arial"/>
        </w:rPr>
        <w:t>*</w:t>
      </w:r>
      <w:r w:rsidRPr="00817481">
        <w:rPr>
          <w:rFonts w:ascii="Arial" w:hAnsi="Arial" w:cs="Arial"/>
        </w:rPr>
        <w:t xml:space="preserve">  w wysokości:</w:t>
      </w:r>
    </w:p>
    <w:p w14:paraId="4C495015" w14:textId="77777777" w:rsidR="00955714" w:rsidRPr="00170E57" w:rsidRDefault="00955714" w:rsidP="007B0E59">
      <w:pPr>
        <w:tabs>
          <w:tab w:val="left" w:pos="426"/>
        </w:tabs>
        <w:spacing w:after="120" w:line="360" w:lineRule="auto"/>
        <w:ind w:left="426" w:hanging="426"/>
        <w:rPr>
          <w:rFonts w:ascii="Arial" w:hAnsi="Arial" w:cs="Arial"/>
          <w:b/>
          <w:i/>
        </w:rPr>
      </w:pPr>
      <w:r w:rsidRPr="00817481">
        <w:rPr>
          <w:rFonts w:ascii="Arial" w:hAnsi="Arial" w:cs="Arial"/>
        </w:rPr>
        <w:t xml:space="preserve">     </w:t>
      </w:r>
      <w:r w:rsidRPr="00817481">
        <w:rPr>
          <w:rFonts w:ascii="Arial" w:hAnsi="Arial" w:cs="Arial"/>
          <w:b/>
          <w:i/>
        </w:rPr>
        <w:t>(wypełnić tabelę dotyczącą części zamówienia, na którą Wykonawca składa</w:t>
      </w:r>
      <w:r>
        <w:rPr>
          <w:rFonts w:ascii="Arial" w:hAnsi="Arial" w:cs="Arial"/>
          <w:b/>
          <w:i/>
        </w:rPr>
        <w:t xml:space="preserve"> </w:t>
      </w:r>
      <w:r w:rsidRPr="00817481">
        <w:rPr>
          <w:rFonts w:ascii="Arial" w:hAnsi="Arial" w:cs="Arial"/>
          <w:b/>
          <w:i/>
        </w:rPr>
        <w:t>ofertę):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235ACA45" w14:textId="77777777" w:rsidTr="00D519B7">
        <w:tc>
          <w:tcPr>
            <w:tcW w:w="9497" w:type="dxa"/>
          </w:tcPr>
          <w:p w14:paraId="33920820" w14:textId="77777777" w:rsidR="00955714" w:rsidRPr="00817481" w:rsidRDefault="00955714" w:rsidP="007B0E59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bookmarkStart w:id="1" w:name="_Hlk84177303"/>
            <w:r w:rsidRPr="00817481">
              <w:rPr>
                <w:rFonts w:ascii="Arial" w:hAnsi="Arial" w:cs="Arial"/>
                <w:b/>
                <w:u w:val="single"/>
              </w:rPr>
              <w:t>Część I zamówienia</w:t>
            </w:r>
          </w:p>
          <w:p w14:paraId="044E8CF2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481C0CF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10CE9513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6039C581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6D0E7BD3" w14:textId="77777777" w:rsidR="00955714" w:rsidRPr="00817481" w:rsidRDefault="00955714" w:rsidP="007B0E59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29684BF0" w14:textId="77777777" w:rsidTr="00D519B7">
        <w:tc>
          <w:tcPr>
            <w:tcW w:w="9497" w:type="dxa"/>
          </w:tcPr>
          <w:p w14:paraId="5FB147C9" w14:textId="77777777" w:rsidR="00955714" w:rsidRPr="00817481" w:rsidRDefault="00955714" w:rsidP="007B0E59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II zamówienia </w:t>
            </w:r>
          </w:p>
          <w:p w14:paraId="2F1BC6DB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7A89B6B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7A5F4C3B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546E6011" w14:textId="4DDC67AE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..........................................................................)</w:t>
            </w:r>
          </w:p>
        </w:tc>
      </w:tr>
      <w:bookmarkEnd w:id="1"/>
    </w:tbl>
    <w:p w14:paraId="1E89B891" w14:textId="38E606B3" w:rsidR="00955714" w:rsidRDefault="00955714" w:rsidP="007B0E59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25F8AFA9" w14:textId="77777777" w:rsidTr="00D519B7">
        <w:tc>
          <w:tcPr>
            <w:tcW w:w="9497" w:type="dxa"/>
          </w:tcPr>
          <w:p w14:paraId="7A3A694E" w14:textId="0B276634" w:rsidR="00955714" w:rsidRPr="00817481" w:rsidRDefault="00955714" w:rsidP="007B0E59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>Część I</w:t>
            </w:r>
            <w:r>
              <w:rPr>
                <w:rFonts w:ascii="Arial" w:hAnsi="Arial" w:cs="Arial"/>
                <w:b/>
                <w:u w:val="single"/>
              </w:rPr>
              <w:t>II</w:t>
            </w:r>
            <w:r w:rsidRPr="00817481">
              <w:rPr>
                <w:rFonts w:ascii="Arial" w:hAnsi="Arial" w:cs="Arial"/>
                <w:b/>
                <w:u w:val="single"/>
              </w:rPr>
              <w:t xml:space="preserve"> zamówienia</w:t>
            </w:r>
          </w:p>
          <w:p w14:paraId="2DE6DAA3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0C5E5817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1A6618AA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59CCEEF9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50779AC5" w14:textId="77777777" w:rsidR="00955714" w:rsidRPr="00817481" w:rsidRDefault="00955714" w:rsidP="007B0E59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0777B8C8" w14:textId="77777777" w:rsidTr="00D519B7">
        <w:tc>
          <w:tcPr>
            <w:tcW w:w="9497" w:type="dxa"/>
          </w:tcPr>
          <w:p w14:paraId="17795022" w14:textId="6E91E2EA" w:rsidR="00955714" w:rsidRPr="00817481" w:rsidRDefault="00955714" w:rsidP="007B0E59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lastRenderedPageBreak/>
              <w:t>Część I</w:t>
            </w:r>
            <w:r>
              <w:rPr>
                <w:rFonts w:ascii="Arial" w:hAnsi="Arial" w:cs="Arial"/>
                <w:b/>
                <w:u w:val="single"/>
              </w:rPr>
              <w:t>V</w:t>
            </w:r>
            <w:r w:rsidRPr="00817481">
              <w:rPr>
                <w:rFonts w:ascii="Arial" w:hAnsi="Arial" w:cs="Arial"/>
                <w:b/>
                <w:u w:val="single"/>
              </w:rPr>
              <w:t xml:space="preserve"> zamówienia </w:t>
            </w:r>
          </w:p>
          <w:p w14:paraId="2403F6A7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471A3764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53CBBF2F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1E5A40E1" w14:textId="7953EED1" w:rsidR="00534063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..........................................................................)</w:t>
            </w:r>
          </w:p>
        </w:tc>
      </w:tr>
    </w:tbl>
    <w:p w14:paraId="6B9BDDA3" w14:textId="16F8773F" w:rsidR="00955714" w:rsidRDefault="00955714" w:rsidP="007B0E59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07E132C0" w14:textId="77777777" w:rsidTr="00D519B7">
        <w:tc>
          <w:tcPr>
            <w:tcW w:w="9497" w:type="dxa"/>
          </w:tcPr>
          <w:p w14:paraId="2F9128FE" w14:textId="26E95768" w:rsidR="00955714" w:rsidRPr="00817481" w:rsidRDefault="00955714" w:rsidP="007B0E59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</w:t>
            </w:r>
            <w:r>
              <w:rPr>
                <w:rFonts w:ascii="Arial" w:hAnsi="Arial" w:cs="Arial"/>
                <w:b/>
                <w:u w:val="single"/>
              </w:rPr>
              <w:t xml:space="preserve">V </w:t>
            </w:r>
            <w:r w:rsidRPr="00817481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6EDE5809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62E44136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69A69CD7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37DBD759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656492D1" w14:textId="77777777" w:rsidR="00955714" w:rsidRPr="00817481" w:rsidRDefault="00955714" w:rsidP="007B0E59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6A278900" w14:textId="77777777" w:rsidTr="00D519B7">
        <w:tc>
          <w:tcPr>
            <w:tcW w:w="9497" w:type="dxa"/>
          </w:tcPr>
          <w:p w14:paraId="5E613610" w14:textId="67F04C9B" w:rsidR="00955714" w:rsidRPr="00817481" w:rsidRDefault="00955714" w:rsidP="007B0E59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</w:t>
            </w:r>
            <w:r>
              <w:rPr>
                <w:rFonts w:ascii="Arial" w:hAnsi="Arial" w:cs="Arial"/>
                <w:b/>
                <w:u w:val="single"/>
              </w:rPr>
              <w:t>V</w:t>
            </w:r>
            <w:r w:rsidRPr="00817481">
              <w:rPr>
                <w:rFonts w:ascii="Arial" w:hAnsi="Arial" w:cs="Arial"/>
                <w:b/>
                <w:u w:val="single"/>
              </w:rPr>
              <w:t xml:space="preserve">I zamówienia </w:t>
            </w:r>
          </w:p>
          <w:p w14:paraId="5263F15B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F2F1F53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2DD1A93E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11A7B716" w14:textId="74EB6033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(słownie złotych: 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..........................................................................)</w:t>
            </w:r>
          </w:p>
        </w:tc>
      </w:tr>
    </w:tbl>
    <w:p w14:paraId="55037444" w14:textId="31848E9C" w:rsidR="00955714" w:rsidRDefault="00955714" w:rsidP="007B0E59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55714" w:rsidRPr="00817481" w14:paraId="1C483681" w14:textId="77777777" w:rsidTr="00D519B7">
        <w:tc>
          <w:tcPr>
            <w:tcW w:w="9497" w:type="dxa"/>
          </w:tcPr>
          <w:p w14:paraId="341FA080" w14:textId="0B912099" w:rsidR="00955714" w:rsidRPr="00817481" w:rsidRDefault="00955714" w:rsidP="007B0E59">
            <w:pPr>
              <w:spacing w:before="120"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  <w:r w:rsidRPr="00817481">
              <w:rPr>
                <w:rFonts w:ascii="Arial" w:hAnsi="Arial" w:cs="Arial"/>
                <w:b/>
                <w:u w:val="single"/>
              </w:rPr>
              <w:t xml:space="preserve">Część </w:t>
            </w:r>
            <w:r>
              <w:rPr>
                <w:rFonts w:ascii="Arial" w:hAnsi="Arial" w:cs="Arial"/>
                <w:b/>
                <w:u w:val="single"/>
              </w:rPr>
              <w:t>VI</w:t>
            </w:r>
            <w:r w:rsidRPr="00817481">
              <w:rPr>
                <w:rFonts w:ascii="Arial" w:hAnsi="Arial" w:cs="Arial"/>
                <w:b/>
                <w:u w:val="single"/>
              </w:rPr>
              <w:t>I zamówienia</w:t>
            </w:r>
          </w:p>
          <w:p w14:paraId="3C5D2677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  <w:b/>
                <w:u w:val="single"/>
              </w:rPr>
            </w:pPr>
          </w:p>
          <w:p w14:paraId="5C998682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>Cena (wartość brutto): ....................................................................... zł</w:t>
            </w:r>
          </w:p>
          <w:p w14:paraId="08CA1CEB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</w:p>
          <w:p w14:paraId="4CC4283B" w14:textId="77777777" w:rsidR="00955714" w:rsidRPr="00817481" w:rsidRDefault="00955714" w:rsidP="007B0E59">
            <w:pPr>
              <w:spacing w:line="360" w:lineRule="auto"/>
              <w:ind w:right="-113"/>
              <w:rPr>
                <w:rFonts w:ascii="Arial" w:hAnsi="Arial" w:cs="Arial"/>
              </w:rPr>
            </w:pPr>
            <w:r w:rsidRPr="00817481">
              <w:rPr>
                <w:rFonts w:ascii="Arial" w:hAnsi="Arial" w:cs="Arial"/>
              </w:rPr>
              <w:t xml:space="preserve">(słownie złotych: </w:t>
            </w:r>
            <w:r>
              <w:rPr>
                <w:rFonts w:ascii="Arial" w:hAnsi="Arial" w:cs="Arial"/>
              </w:rPr>
              <w:t>…………………………………………………………………..</w:t>
            </w:r>
            <w:r w:rsidRPr="00817481">
              <w:rPr>
                <w:rFonts w:ascii="Arial" w:hAnsi="Arial" w:cs="Arial"/>
              </w:rPr>
              <w:t>...............)</w:t>
            </w:r>
          </w:p>
        </w:tc>
      </w:tr>
    </w:tbl>
    <w:p w14:paraId="1E96D468" w14:textId="35EA7531" w:rsidR="009C42CD" w:rsidRPr="00817481" w:rsidRDefault="009C42CD" w:rsidP="007B0E59">
      <w:pPr>
        <w:tabs>
          <w:tab w:val="left" w:pos="284"/>
        </w:tabs>
        <w:spacing w:before="360" w:line="360" w:lineRule="auto"/>
        <w:rPr>
          <w:rFonts w:ascii="Arial" w:hAnsi="Arial" w:cs="Arial"/>
          <w:b/>
        </w:rPr>
      </w:pPr>
      <w:r w:rsidRPr="00817481">
        <w:rPr>
          <w:rFonts w:ascii="Arial" w:hAnsi="Arial" w:cs="Arial"/>
        </w:rPr>
        <w:t xml:space="preserve">4. </w:t>
      </w:r>
      <w:r w:rsidRPr="00817481">
        <w:rPr>
          <w:rFonts w:ascii="Arial" w:hAnsi="Arial" w:cs="Arial"/>
        </w:rPr>
        <w:tab/>
        <w:t>Oświadczamy, że oferowane wynagrodzenie, określone w punkcie 3, zawiera wszystkie</w:t>
      </w:r>
      <w:r w:rsidR="00B5684D">
        <w:rPr>
          <w:rFonts w:ascii="Arial" w:hAnsi="Arial" w:cs="Arial"/>
        </w:rPr>
        <w:br/>
        <w:t xml:space="preserve">    </w:t>
      </w:r>
      <w:r w:rsidRPr="00817481">
        <w:rPr>
          <w:rFonts w:ascii="Arial" w:hAnsi="Arial" w:cs="Arial"/>
        </w:rPr>
        <w:t xml:space="preserve"> koszt</w:t>
      </w:r>
      <w:r w:rsidR="001F2A22">
        <w:rPr>
          <w:rFonts w:ascii="Arial" w:hAnsi="Arial" w:cs="Arial"/>
        </w:rPr>
        <w:t xml:space="preserve">y </w:t>
      </w:r>
      <w:r w:rsidRPr="00817481">
        <w:rPr>
          <w:rFonts w:ascii="Arial" w:hAnsi="Arial" w:cs="Arial"/>
        </w:rPr>
        <w:t>związane z realizacją zamówienia.</w:t>
      </w:r>
    </w:p>
    <w:p w14:paraId="1B5F6097" w14:textId="26956D97" w:rsidR="009C42CD" w:rsidRPr="00817481" w:rsidRDefault="009C42CD" w:rsidP="007B0E5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 w:rsidRPr="00817481">
        <w:rPr>
          <w:rFonts w:ascii="Arial" w:hAnsi="Arial" w:cs="Arial"/>
        </w:rPr>
        <w:t>5.</w:t>
      </w:r>
      <w:r w:rsidRPr="00817481">
        <w:rPr>
          <w:rFonts w:ascii="Arial" w:hAnsi="Arial" w:cs="Arial"/>
        </w:rPr>
        <w:tab/>
        <w:t>Oświadczamy, że niniejsza oferta zawiera na stronach od ...............  do .............. informacje stanowiące tajemnicę przedsiębiorstwa w rozumieniu przepisów o zwalczaniu nieuczciwej konkurencji.</w:t>
      </w:r>
    </w:p>
    <w:p w14:paraId="35094D49" w14:textId="16140BD5" w:rsidR="009C42CD" w:rsidRPr="00D519B7" w:rsidRDefault="009C42CD" w:rsidP="007B0E59">
      <w:pPr>
        <w:tabs>
          <w:tab w:val="left" w:pos="284"/>
        </w:tabs>
        <w:spacing w:before="240" w:line="360" w:lineRule="auto"/>
        <w:rPr>
          <w:rFonts w:ascii="Arial" w:hAnsi="Arial" w:cs="Arial"/>
        </w:rPr>
      </w:pPr>
      <w:r w:rsidRPr="00D519B7">
        <w:rPr>
          <w:rFonts w:ascii="Arial" w:hAnsi="Arial" w:cs="Arial"/>
        </w:rPr>
        <w:lastRenderedPageBreak/>
        <w:t>6.</w:t>
      </w:r>
      <w:r w:rsidR="00C15235" w:rsidRPr="00D519B7">
        <w:rPr>
          <w:rFonts w:ascii="Arial" w:hAnsi="Arial" w:cs="Arial"/>
        </w:rPr>
        <w:t xml:space="preserve"> </w:t>
      </w:r>
      <w:bookmarkStart w:id="2" w:name="_Hlk4345746"/>
      <w:r w:rsidR="00C15235" w:rsidRPr="00D519B7">
        <w:rPr>
          <w:rFonts w:ascii="Arial" w:hAnsi="Arial" w:cs="Arial"/>
        </w:rPr>
        <w:t>P</w:t>
      </w:r>
      <w:r w:rsidRPr="00D519B7">
        <w:rPr>
          <w:rFonts w:ascii="Arial" w:hAnsi="Arial" w:cs="Arial"/>
        </w:rPr>
        <w:t>rzedmiot zamówienia zrealizujemy w ter</w:t>
      </w:r>
      <w:r w:rsidR="00C15235" w:rsidRPr="00D519B7">
        <w:rPr>
          <w:rFonts w:ascii="Arial" w:hAnsi="Arial" w:cs="Arial"/>
        </w:rPr>
        <w:t>min</w:t>
      </w:r>
      <w:r w:rsidR="00D519B7" w:rsidRPr="00D519B7">
        <w:rPr>
          <w:rFonts w:ascii="Arial" w:hAnsi="Arial" w:cs="Arial"/>
        </w:rPr>
        <w:t>ach wskazanych w Specyfikacji Warunków</w:t>
      </w:r>
      <w:r w:rsidR="005962AA">
        <w:rPr>
          <w:rFonts w:ascii="Arial" w:hAnsi="Arial" w:cs="Arial"/>
        </w:rPr>
        <w:br/>
        <w:t xml:space="preserve">    </w:t>
      </w:r>
      <w:r w:rsidR="00D519B7" w:rsidRPr="00D519B7">
        <w:rPr>
          <w:rFonts w:ascii="Arial" w:hAnsi="Arial" w:cs="Arial"/>
        </w:rPr>
        <w:t xml:space="preserve"> Zamówienia.</w:t>
      </w:r>
      <w:r w:rsidRPr="00D519B7">
        <w:rPr>
          <w:rFonts w:ascii="Arial" w:hAnsi="Arial" w:cs="Arial"/>
        </w:rPr>
        <w:t xml:space="preserve"> </w:t>
      </w:r>
      <w:bookmarkEnd w:id="2"/>
    </w:p>
    <w:p w14:paraId="46CED238" w14:textId="4970AE6F" w:rsidR="00D519B7" w:rsidRDefault="009C42CD" w:rsidP="007B0E5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</w:rPr>
      </w:pPr>
      <w:r w:rsidRPr="00F67EE4">
        <w:rPr>
          <w:rFonts w:ascii="Arial" w:hAnsi="Arial" w:cs="Arial"/>
        </w:rPr>
        <w:t>7.</w:t>
      </w:r>
      <w:r w:rsidRPr="00F67EE4">
        <w:rPr>
          <w:rFonts w:ascii="Arial" w:hAnsi="Arial" w:cs="Arial"/>
        </w:rPr>
        <w:tab/>
      </w:r>
      <w:r w:rsidR="00D519B7" w:rsidRPr="00F67EE4">
        <w:rPr>
          <w:rFonts w:ascii="Arial" w:hAnsi="Arial" w:cs="Arial"/>
        </w:rPr>
        <w:t>Oświadczamy, że udzielamy po zakończeniu kursu/szkolenia konsultacji przez okres*</w:t>
      </w:r>
      <w:r w:rsidRPr="00F67EE4">
        <w:rPr>
          <w:rFonts w:ascii="Arial" w:hAnsi="Arial" w:cs="Arial"/>
        </w:rPr>
        <w:t>:</w:t>
      </w:r>
    </w:p>
    <w:p w14:paraId="02E0AC19" w14:textId="39F576B2" w:rsidR="008A5117" w:rsidRPr="008A5117" w:rsidRDefault="008A5117" w:rsidP="007B0E5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>Część I zamówienia</w:t>
      </w:r>
    </w:p>
    <w:p w14:paraId="6BC597CD" w14:textId="126368E8" w:rsidR="00D519B7" w:rsidRPr="00F67EE4" w:rsidRDefault="00D519B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687A9913" w14:textId="1F1153E5" w:rsidR="00D519B7" w:rsidRPr="00F67EE4" w:rsidRDefault="00D519B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1F725CFA" w14:textId="430BBBE9" w:rsidR="00D519B7" w:rsidRDefault="00D519B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07F7A92C" w14:textId="4B876E8B" w:rsidR="008A5117" w:rsidRPr="008A5117" w:rsidRDefault="008A5117" w:rsidP="007B0E5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>Część I</w:t>
      </w:r>
      <w:r>
        <w:rPr>
          <w:rFonts w:ascii="Arial" w:hAnsi="Arial" w:cs="Arial"/>
          <w:b/>
          <w:bCs/>
          <w:u w:val="single"/>
        </w:rPr>
        <w:t>I</w:t>
      </w:r>
      <w:r w:rsidRPr="008A5117">
        <w:rPr>
          <w:rFonts w:ascii="Arial" w:hAnsi="Arial" w:cs="Arial"/>
          <w:b/>
          <w:bCs/>
          <w:u w:val="single"/>
        </w:rPr>
        <w:t xml:space="preserve"> zamówienia</w:t>
      </w:r>
    </w:p>
    <w:p w14:paraId="4321BEEC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00A63795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03AF0C6D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3E28795F" w14:textId="547B48F8" w:rsidR="008A5117" w:rsidRPr="008A5117" w:rsidRDefault="008A5117" w:rsidP="007B0E5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 xml:space="preserve">Część </w:t>
      </w:r>
      <w:r>
        <w:rPr>
          <w:rFonts w:ascii="Arial" w:hAnsi="Arial" w:cs="Arial"/>
          <w:b/>
          <w:bCs/>
          <w:u w:val="single"/>
        </w:rPr>
        <w:t>II</w:t>
      </w:r>
      <w:r w:rsidRPr="008A5117">
        <w:rPr>
          <w:rFonts w:ascii="Arial" w:hAnsi="Arial" w:cs="Arial"/>
          <w:b/>
          <w:bCs/>
          <w:u w:val="single"/>
        </w:rPr>
        <w:t>I zamówienia</w:t>
      </w:r>
    </w:p>
    <w:p w14:paraId="31C4FF23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6D7CC272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663C7C5C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79B9C95A" w14:textId="18AB3D65" w:rsidR="008A5117" w:rsidRPr="008A5117" w:rsidRDefault="008A5117" w:rsidP="007B0E5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>Część I</w:t>
      </w:r>
      <w:r>
        <w:rPr>
          <w:rFonts w:ascii="Arial" w:hAnsi="Arial" w:cs="Arial"/>
          <w:b/>
          <w:bCs/>
          <w:u w:val="single"/>
        </w:rPr>
        <w:t>V</w:t>
      </w:r>
      <w:r w:rsidRPr="008A5117">
        <w:rPr>
          <w:rFonts w:ascii="Arial" w:hAnsi="Arial" w:cs="Arial"/>
          <w:b/>
          <w:bCs/>
          <w:u w:val="single"/>
        </w:rPr>
        <w:t xml:space="preserve"> zamówienia</w:t>
      </w:r>
    </w:p>
    <w:p w14:paraId="676E8B43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16E17610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627B0CCA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5051CA3D" w14:textId="6410DF0C" w:rsidR="008A5117" w:rsidRPr="008A5117" w:rsidRDefault="008A5117" w:rsidP="007B0E5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 xml:space="preserve">Część </w:t>
      </w:r>
      <w:r>
        <w:rPr>
          <w:rFonts w:ascii="Arial" w:hAnsi="Arial" w:cs="Arial"/>
          <w:b/>
          <w:bCs/>
          <w:u w:val="single"/>
        </w:rPr>
        <w:t>V</w:t>
      </w:r>
      <w:r w:rsidRPr="008A5117">
        <w:rPr>
          <w:rFonts w:ascii="Arial" w:hAnsi="Arial" w:cs="Arial"/>
          <w:b/>
          <w:bCs/>
          <w:u w:val="single"/>
        </w:rPr>
        <w:t xml:space="preserve"> zamówienia</w:t>
      </w:r>
    </w:p>
    <w:p w14:paraId="6CC86B03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5FBE3EA9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2076BAE1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0F619075" w14:textId="7649CEA9" w:rsidR="008A5117" w:rsidRPr="008A5117" w:rsidRDefault="008A5117" w:rsidP="007B0E5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</w:t>
      </w:r>
      <w:r w:rsidRPr="008A5117">
        <w:rPr>
          <w:rFonts w:ascii="Arial" w:hAnsi="Arial" w:cs="Arial"/>
          <w:b/>
          <w:bCs/>
          <w:u w:val="single"/>
        </w:rPr>
        <w:t xml:space="preserve">Część </w:t>
      </w:r>
      <w:r>
        <w:rPr>
          <w:rFonts w:ascii="Arial" w:hAnsi="Arial" w:cs="Arial"/>
          <w:b/>
          <w:bCs/>
          <w:u w:val="single"/>
        </w:rPr>
        <w:t>V</w:t>
      </w:r>
      <w:r w:rsidRPr="008A5117">
        <w:rPr>
          <w:rFonts w:ascii="Arial" w:hAnsi="Arial" w:cs="Arial"/>
          <w:b/>
          <w:bCs/>
          <w:u w:val="single"/>
        </w:rPr>
        <w:t>I zamówienia</w:t>
      </w:r>
    </w:p>
    <w:p w14:paraId="2CEF9652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7E669C01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417BD8DC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36ED5B5B" w14:textId="4126FF54" w:rsidR="008A5117" w:rsidRPr="008A5117" w:rsidRDefault="008A5117" w:rsidP="007B0E59">
      <w:pPr>
        <w:tabs>
          <w:tab w:val="left" w:pos="284"/>
        </w:tabs>
        <w:spacing w:before="240" w:line="360" w:lineRule="auto"/>
        <w:ind w:left="284"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lastRenderedPageBreak/>
        <w:t xml:space="preserve">     </w:t>
      </w:r>
      <w:r w:rsidRPr="008A5117">
        <w:rPr>
          <w:rFonts w:ascii="Arial" w:hAnsi="Arial" w:cs="Arial"/>
          <w:b/>
          <w:bCs/>
          <w:u w:val="single"/>
        </w:rPr>
        <w:t>Część</w:t>
      </w:r>
      <w:r>
        <w:rPr>
          <w:rFonts w:ascii="Arial" w:hAnsi="Arial" w:cs="Arial"/>
          <w:b/>
          <w:bCs/>
          <w:u w:val="single"/>
        </w:rPr>
        <w:t xml:space="preserve"> VII</w:t>
      </w:r>
      <w:r w:rsidRPr="008A5117">
        <w:rPr>
          <w:rFonts w:ascii="Arial" w:hAnsi="Arial" w:cs="Arial"/>
          <w:b/>
          <w:bCs/>
          <w:u w:val="single"/>
        </w:rPr>
        <w:t xml:space="preserve"> zamówienia</w:t>
      </w:r>
    </w:p>
    <w:p w14:paraId="4AD68946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1 miesiąca po zakończeniu kursu/szkolenia,</w:t>
      </w:r>
    </w:p>
    <w:p w14:paraId="235D2CC1" w14:textId="77777777" w:rsidR="008A5117" w:rsidRPr="00F67EE4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2 miesięcy po zakończeniu kursu/szkolenia,</w:t>
      </w:r>
    </w:p>
    <w:p w14:paraId="3434B210" w14:textId="2C36C099" w:rsidR="008A5117" w:rsidRPr="008A5117" w:rsidRDefault="008A5117" w:rsidP="007B0E59">
      <w:pPr>
        <w:pStyle w:val="Akapitzlist"/>
        <w:numPr>
          <w:ilvl w:val="0"/>
          <w:numId w:val="4"/>
        </w:numPr>
        <w:tabs>
          <w:tab w:val="left" w:pos="575"/>
          <w:tab w:val="left" w:pos="3127"/>
          <w:tab w:val="left" w:pos="3410"/>
        </w:tabs>
        <w:spacing w:after="120" w:line="360" w:lineRule="auto"/>
        <w:ind w:right="-57"/>
        <w:rPr>
          <w:rFonts w:ascii="Arial" w:hAnsi="Arial" w:cs="Arial"/>
        </w:rPr>
      </w:pPr>
      <w:r w:rsidRPr="00F67EE4">
        <w:rPr>
          <w:rFonts w:ascii="Arial" w:hAnsi="Arial" w:cs="Arial"/>
        </w:rPr>
        <w:t xml:space="preserve"> 3 miesięcy po zakończeniu kursu/szkolenia.</w:t>
      </w:r>
    </w:p>
    <w:p w14:paraId="1699CCCC" w14:textId="756AAA2D" w:rsidR="00B5684D" w:rsidRPr="00F67EE4" w:rsidRDefault="00D519B7" w:rsidP="007B0E59">
      <w:pPr>
        <w:tabs>
          <w:tab w:val="left" w:pos="575"/>
          <w:tab w:val="left" w:pos="3127"/>
          <w:tab w:val="left" w:pos="3410"/>
        </w:tabs>
        <w:spacing w:after="360" w:line="360" w:lineRule="auto"/>
        <w:ind w:left="360" w:right="-57"/>
        <w:rPr>
          <w:rFonts w:ascii="Arial" w:hAnsi="Arial" w:cs="Arial"/>
          <w:i/>
          <w:iCs/>
        </w:rPr>
      </w:pPr>
      <w:r w:rsidRPr="00F67EE4">
        <w:rPr>
          <w:rFonts w:ascii="Arial" w:hAnsi="Arial" w:cs="Arial"/>
          <w:i/>
          <w:iCs/>
        </w:rPr>
        <w:t>*właściwe zaznaczyć</w:t>
      </w:r>
    </w:p>
    <w:p w14:paraId="0AE45C1C" w14:textId="34A52CD1" w:rsidR="00E24735" w:rsidRDefault="009C42CD" w:rsidP="007B0E59">
      <w:pPr>
        <w:tabs>
          <w:tab w:val="left" w:pos="284"/>
        </w:tabs>
        <w:spacing w:after="120" w:line="360" w:lineRule="auto"/>
        <w:ind w:left="284" w:hanging="284"/>
        <w:rPr>
          <w:rFonts w:ascii="Arial" w:hAnsi="Arial" w:cs="Arial"/>
          <w:i/>
        </w:rPr>
      </w:pPr>
      <w:r w:rsidRPr="00817481">
        <w:rPr>
          <w:rFonts w:ascii="Arial" w:hAnsi="Arial" w:cs="Arial"/>
        </w:rPr>
        <w:t xml:space="preserve">8. </w:t>
      </w:r>
      <w:r w:rsidRPr="00817481">
        <w:rPr>
          <w:rFonts w:ascii="Arial" w:hAnsi="Arial" w:cs="Arial"/>
        </w:rPr>
        <w:tab/>
      </w:r>
      <w:r w:rsidR="00263B79" w:rsidRPr="00817481">
        <w:rPr>
          <w:rFonts w:ascii="Arial" w:hAnsi="Arial" w:cs="Arial"/>
        </w:rPr>
        <w:t xml:space="preserve">Zamierzamy wykonać przedmiot zamówienia: </w:t>
      </w:r>
      <w:r w:rsidR="00263B79" w:rsidRPr="00817481">
        <w:rPr>
          <w:rFonts w:ascii="Arial" w:hAnsi="Arial" w:cs="Arial"/>
          <w:i/>
        </w:rPr>
        <w:t>(zaznaczyć znakiem: „</w:t>
      </w:r>
      <w:r w:rsidR="00263B79" w:rsidRPr="00817481">
        <w:rPr>
          <w:rFonts w:ascii="Arial" w:hAnsi="Arial" w:cs="Arial"/>
        </w:rPr>
        <w:t> x </w:t>
      </w:r>
      <w:r w:rsidR="00263B79" w:rsidRPr="00817481">
        <w:rPr>
          <w:rFonts w:ascii="Arial" w:hAnsi="Arial" w:cs="Arial"/>
          <w:i/>
        </w:rPr>
        <w:t>” w przypadku zamiaru zaangażowania podwykonawców)</w:t>
      </w:r>
    </w:p>
    <w:p w14:paraId="58BD02AD" w14:textId="674F6089" w:rsidR="00E24735" w:rsidRPr="00D519B7" w:rsidRDefault="00263B79" w:rsidP="007B0E59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rPr>
          <w:rFonts w:ascii="Arial" w:hAnsi="Arial" w:cs="Arial"/>
          <w:i/>
        </w:rPr>
      </w:pPr>
      <w:r w:rsidRPr="00D519B7">
        <w:rPr>
          <w:rFonts w:ascii="Arial" w:hAnsi="Arial" w:cs="Arial"/>
        </w:rPr>
        <w:t xml:space="preserve">z zaangażowaniem podwykonawców. </w:t>
      </w:r>
    </w:p>
    <w:p w14:paraId="1F2A2B06" w14:textId="77777777" w:rsidR="00263B79" w:rsidRPr="00817481" w:rsidRDefault="00263B79" w:rsidP="007B0E59">
      <w:pPr>
        <w:spacing w:before="120" w:line="360" w:lineRule="auto"/>
        <w:ind w:left="426" w:hanging="142"/>
        <w:rPr>
          <w:rFonts w:ascii="Arial" w:hAnsi="Arial" w:cs="Arial"/>
        </w:rPr>
      </w:pPr>
      <w:r w:rsidRPr="00817481">
        <w:rPr>
          <w:rFonts w:ascii="Arial" w:hAnsi="Arial" w:cs="Arial"/>
        </w:rPr>
        <w:t xml:space="preserve">Zamierzamy zaangażować podwykonawców </w:t>
      </w:r>
    </w:p>
    <w:p w14:paraId="257BB61D" w14:textId="45DA26EB" w:rsidR="00263B79" w:rsidRPr="00817481" w:rsidRDefault="00263B79" w:rsidP="007B0E59">
      <w:pPr>
        <w:spacing w:before="120" w:line="360" w:lineRule="auto"/>
        <w:ind w:left="284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C56628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</w:t>
      </w:r>
    </w:p>
    <w:p w14:paraId="47B0FF16" w14:textId="265B6E2E" w:rsidR="000612C9" w:rsidRPr="00B5684D" w:rsidRDefault="00263B79" w:rsidP="007B0E59">
      <w:pPr>
        <w:tabs>
          <w:tab w:val="left" w:pos="284"/>
        </w:tabs>
        <w:spacing w:line="360" w:lineRule="auto"/>
        <w:ind w:left="284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>(wskazanie firm podwykonawców - o ile są już znane - w przypadku, gdy wykonawca zamierza zaangażować podwykonawców do realizacji przedmiotu zamówienia)</w:t>
      </w:r>
    </w:p>
    <w:p w14:paraId="0ACD89FB" w14:textId="25B7B81B" w:rsidR="00263B79" w:rsidRPr="00817481" w:rsidRDefault="00B5684D" w:rsidP="007B0E59">
      <w:pPr>
        <w:spacing w:before="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3B79" w:rsidRPr="00817481">
        <w:rPr>
          <w:rFonts w:ascii="Arial" w:hAnsi="Arial" w:cs="Arial"/>
        </w:rPr>
        <w:t>do:</w:t>
      </w:r>
    </w:p>
    <w:p w14:paraId="0A3328D8" w14:textId="019C7669" w:rsidR="00263B79" w:rsidRPr="00817481" w:rsidRDefault="00263B79" w:rsidP="007B0E59">
      <w:pPr>
        <w:spacing w:before="120" w:line="360" w:lineRule="auto"/>
        <w:ind w:left="284"/>
        <w:rPr>
          <w:rFonts w:ascii="Arial" w:hAnsi="Arial" w:cs="Arial"/>
        </w:rPr>
      </w:pPr>
      <w:r w:rsidRPr="00817481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C56628">
        <w:rPr>
          <w:rFonts w:ascii="Arial" w:hAnsi="Arial" w:cs="Arial"/>
        </w:rPr>
        <w:t>.........</w:t>
      </w:r>
      <w:r w:rsidRPr="00817481">
        <w:rPr>
          <w:rFonts w:ascii="Arial" w:hAnsi="Arial" w:cs="Arial"/>
        </w:rPr>
        <w:t>............</w:t>
      </w:r>
    </w:p>
    <w:p w14:paraId="3D05E0B2" w14:textId="1BB41655" w:rsidR="00263B79" w:rsidRPr="00817481" w:rsidRDefault="00263B79" w:rsidP="007B0E59">
      <w:pPr>
        <w:spacing w:after="240" w:line="360" w:lineRule="auto"/>
        <w:ind w:left="284"/>
        <w:rPr>
          <w:rFonts w:ascii="Arial" w:hAnsi="Arial" w:cs="Arial"/>
          <w:i/>
        </w:rPr>
      </w:pPr>
      <w:r w:rsidRPr="00817481">
        <w:rPr>
          <w:rFonts w:ascii="Arial" w:hAnsi="Arial" w:cs="Arial"/>
          <w:i/>
        </w:rPr>
        <w:t xml:space="preserve">(wypełnić tylko w przypadku, jeżeli wykonawca zamierza zaangażować podwykonawców </w:t>
      </w:r>
      <w:r w:rsidR="00C56628">
        <w:rPr>
          <w:rFonts w:ascii="Arial" w:hAnsi="Arial" w:cs="Arial"/>
          <w:i/>
        </w:rPr>
        <w:br/>
      </w:r>
      <w:r w:rsidRPr="00817481">
        <w:rPr>
          <w:rFonts w:ascii="Arial" w:hAnsi="Arial" w:cs="Arial"/>
          <w:i/>
        </w:rPr>
        <w:t>do realizacji przedmiotu zamówienia)</w:t>
      </w:r>
    </w:p>
    <w:p w14:paraId="6B1ADD85" w14:textId="6CE765B8" w:rsidR="001F2A22" w:rsidRPr="001F2A22" w:rsidRDefault="001F2A22" w:rsidP="007B0E59">
      <w:pPr>
        <w:tabs>
          <w:tab w:val="left" w:pos="540"/>
        </w:tabs>
        <w:spacing w:line="36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1F2A22">
        <w:rPr>
          <w:rFonts w:ascii="Arial" w:hAnsi="Arial" w:cs="Arial"/>
        </w:rPr>
        <w:t xml:space="preserve">. </w:t>
      </w:r>
      <w:r w:rsidRPr="001F2A22">
        <w:rPr>
          <w:rFonts w:ascii="Arial" w:hAnsi="Arial" w:cs="Arial"/>
        </w:rPr>
        <w:tab/>
        <w:t>Oświadczamy, że:</w:t>
      </w:r>
    </w:p>
    <w:p w14:paraId="00B12C5C" w14:textId="0F0825A7" w:rsidR="001F2A22" w:rsidRPr="001F2A22" w:rsidRDefault="001F2A22" w:rsidP="007B0E59">
      <w:pPr>
        <w:tabs>
          <w:tab w:val="left" w:pos="426"/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uzyskaliśmy wszystkie informacje niezbędne do prawidłowego przygotowania </w:t>
      </w:r>
      <w:r>
        <w:rPr>
          <w:rFonts w:ascii="Arial" w:hAnsi="Arial" w:cs="Arial"/>
        </w:rPr>
        <w:br/>
      </w:r>
      <w:r w:rsidRPr="001F2A22">
        <w:rPr>
          <w:rFonts w:ascii="Arial" w:hAnsi="Arial" w:cs="Arial"/>
        </w:rPr>
        <w:t xml:space="preserve">i złożenia niniejszej oferty, </w:t>
      </w:r>
    </w:p>
    <w:p w14:paraId="0D3B7356" w14:textId="5507F4E9" w:rsidR="001F2A22" w:rsidRPr="001F2A22" w:rsidRDefault="001F2A22" w:rsidP="007B0E59">
      <w:pPr>
        <w:tabs>
          <w:tab w:val="left" w:pos="284"/>
          <w:tab w:val="left" w:pos="426"/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  <w:r w:rsidRPr="001F2A22">
        <w:rPr>
          <w:rFonts w:ascii="Arial" w:hAnsi="Arial" w:cs="Arial"/>
        </w:rPr>
        <w:tab/>
      </w: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>jesteśmy związani niniejszą ofertą w okresie wskazanym w Specyfikacji Warunków Zamówienia,</w:t>
      </w:r>
    </w:p>
    <w:p w14:paraId="29431EFA" w14:textId="101E0C77" w:rsidR="001F2A22" w:rsidRDefault="001F2A22" w:rsidP="007B0E59">
      <w:pPr>
        <w:tabs>
          <w:tab w:val="left" w:pos="426"/>
          <w:tab w:val="left" w:pos="709"/>
          <w:tab w:val="center" w:pos="5670"/>
        </w:tabs>
        <w:spacing w:after="240" w:line="360" w:lineRule="auto"/>
        <w:ind w:left="709" w:hanging="709"/>
        <w:rPr>
          <w:rFonts w:ascii="Arial" w:hAnsi="Arial" w:cs="Arial"/>
        </w:rPr>
      </w:pPr>
      <w:r w:rsidRPr="001F2A22">
        <w:rPr>
          <w:rFonts w:ascii="Arial" w:hAnsi="Arial" w:cs="Arial"/>
        </w:rPr>
        <w:tab/>
        <w:t>-</w:t>
      </w:r>
      <w:r w:rsidRPr="001F2A22">
        <w:rPr>
          <w:rFonts w:ascii="Arial" w:hAnsi="Arial" w:cs="Arial"/>
        </w:rPr>
        <w:tab/>
        <w:t xml:space="preserve">zapoznaliśmy się z Projektowanymi </w:t>
      </w:r>
      <w:r w:rsidR="000612C9">
        <w:rPr>
          <w:rFonts w:ascii="Arial" w:hAnsi="Arial" w:cs="Arial"/>
        </w:rPr>
        <w:t>p</w:t>
      </w:r>
      <w:r w:rsidRPr="001F2A22">
        <w:rPr>
          <w:rFonts w:ascii="Arial" w:hAnsi="Arial" w:cs="Arial"/>
        </w:rPr>
        <w:t xml:space="preserve">ostanowieniami </w:t>
      </w:r>
      <w:r w:rsidR="000612C9">
        <w:rPr>
          <w:rFonts w:ascii="Arial" w:hAnsi="Arial" w:cs="Arial"/>
        </w:rPr>
        <w:t>u</w:t>
      </w:r>
      <w:r w:rsidRPr="001F2A22">
        <w:rPr>
          <w:rFonts w:ascii="Arial" w:hAnsi="Arial" w:cs="Arial"/>
        </w:rPr>
        <w:t xml:space="preserve">mowy określonymi w Załączniku nr </w:t>
      </w:r>
      <w:r>
        <w:rPr>
          <w:rFonts w:ascii="Arial" w:hAnsi="Arial" w:cs="Arial"/>
        </w:rPr>
        <w:t>2</w:t>
      </w:r>
      <w:r w:rsidRPr="001F2A22">
        <w:rPr>
          <w:rFonts w:ascii="Arial" w:hAnsi="Arial" w:cs="Arial"/>
        </w:rPr>
        <w:t xml:space="preserve"> do Specyfikacji Warunków Zamówienia i zobowiązujemy się, w przypadku wyboru naszej oferty, do zawarcia umowy</w:t>
      </w:r>
      <w:r w:rsidR="00B5684D">
        <w:rPr>
          <w:rFonts w:ascii="Arial" w:hAnsi="Arial" w:cs="Arial"/>
        </w:rPr>
        <w:t xml:space="preserve">, </w:t>
      </w:r>
      <w:r w:rsidRPr="001F2A22">
        <w:rPr>
          <w:rFonts w:ascii="Arial" w:hAnsi="Arial" w:cs="Arial"/>
        </w:rPr>
        <w:t>zgodnej z niniejszą ofertą, na warunkach w nich określonych, w wyznaczonym terminie i miejscu.</w:t>
      </w:r>
    </w:p>
    <w:p w14:paraId="6BD0E7A0" w14:textId="77777777" w:rsidR="008A5117" w:rsidRPr="001F2A22" w:rsidRDefault="008A5117" w:rsidP="007B0E59">
      <w:pPr>
        <w:tabs>
          <w:tab w:val="left" w:pos="426"/>
          <w:tab w:val="left" w:pos="709"/>
          <w:tab w:val="center" w:pos="5670"/>
        </w:tabs>
        <w:spacing w:after="240" w:line="360" w:lineRule="auto"/>
        <w:ind w:left="709" w:hanging="709"/>
        <w:rPr>
          <w:rFonts w:ascii="Arial" w:hAnsi="Arial" w:cs="Arial"/>
        </w:rPr>
      </w:pPr>
    </w:p>
    <w:p w14:paraId="308D42FE" w14:textId="334D777D" w:rsidR="001F2A22" w:rsidRDefault="001F2A22" w:rsidP="007B0E59">
      <w:pPr>
        <w:tabs>
          <w:tab w:val="left" w:pos="426"/>
          <w:tab w:val="center" w:pos="5670"/>
        </w:tabs>
        <w:spacing w:line="360" w:lineRule="auto"/>
        <w:ind w:left="425" w:hanging="425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lastRenderedPageBreak/>
        <w:t>10</w:t>
      </w:r>
      <w:r w:rsidRPr="001F2A22">
        <w:rPr>
          <w:rFonts w:ascii="Arial" w:hAnsi="Arial" w:cs="Arial"/>
        </w:rPr>
        <w:t>.</w:t>
      </w:r>
      <w:r w:rsidRPr="001F2A22">
        <w:rPr>
          <w:rFonts w:ascii="Arial" w:hAnsi="Arial" w:cs="Arial"/>
        </w:rPr>
        <w:tab/>
        <w:t>Oświadczam, że wypełniłem obowiązki informacyjne przewidziane w art. 13 lub art. 14 RODO </w:t>
      </w:r>
      <w:r w:rsidRPr="001F2A22">
        <w:rPr>
          <w:rFonts w:ascii="Arial" w:hAnsi="Arial" w:cs="Arial"/>
          <w:vertAlign w:val="superscript"/>
        </w:rPr>
        <w:t>1)</w:t>
      </w:r>
      <w:r w:rsidRPr="001F2A2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 </w:t>
      </w:r>
      <w:r w:rsidRPr="001F2A22">
        <w:rPr>
          <w:rFonts w:ascii="Arial" w:hAnsi="Arial" w:cs="Arial"/>
          <w:vertAlign w:val="superscript"/>
        </w:rPr>
        <w:t>2)</w:t>
      </w:r>
    </w:p>
    <w:p w14:paraId="2E76E1CD" w14:textId="77777777" w:rsidR="008A5117" w:rsidRPr="001F2A22" w:rsidRDefault="008A5117" w:rsidP="007B0E59">
      <w:pPr>
        <w:tabs>
          <w:tab w:val="left" w:pos="426"/>
          <w:tab w:val="center" w:pos="5670"/>
        </w:tabs>
        <w:spacing w:line="360" w:lineRule="auto"/>
        <w:ind w:left="425" w:hanging="425"/>
        <w:rPr>
          <w:rFonts w:ascii="Arial" w:hAnsi="Arial" w:cs="Arial"/>
        </w:rPr>
      </w:pPr>
    </w:p>
    <w:p w14:paraId="448A77C4" w14:textId="77777777" w:rsidR="009C42CD" w:rsidRPr="001F2A22" w:rsidRDefault="009C42CD" w:rsidP="007B0E59">
      <w:pPr>
        <w:pStyle w:val="BodyText21"/>
        <w:widowControl/>
        <w:spacing w:after="0" w:line="360" w:lineRule="auto"/>
        <w:jc w:val="left"/>
        <w:rPr>
          <w:rFonts w:ascii="Arial" w:hAnsi="Arial" w:cs="Arial"/>
          <w:szCs w:val="24"/>
        </w:rPr>
      </w:pPr>
    </w:p>
    <w:p w14:paraId="0F218295" w14:textId="77777777" w:rsidR="009C42CD" w:rsidRPr="007F3BD8" w:rsidRDefault="009C42CD" w:rsidP="007B0E59">
      <w:pPr>
        <w:spacing w:line="360" w:lineRule="auto"/>
        <w:rPr>
          <w:rFonts w:ascii="Arial" w:hAnsi="Arial" w:cs="Arial"/>
        </w:rPr>
      </w:pPr>
      <w:r w:rsidRPr="007F3BD8">
        <w:rPr>
          <w:rFonts w:ascii="Arial" w:hAnsi="Arial" w:cs="Arial"/>
        </w:rPr>
        <w:t>………………….…….…….</w:t>
      </w:r>
      <w:r w:rsidRPr="007F3BD8">
        <w:rPr>
          <w:rFonts w:ascii="Arial" w:hAnsi="Arial" w:cs="Arial"/>
          <w:i/>
        </w:rPr>
        <w:t xml:space="preserve">, </w:t>
      </w:r>
      <w:r w:rsidRPr="007F3BD8">
        <w:rPr>
          <w:rFonts w:ascii="Arial" w:hAnsi="Arial" w:cs="Arial"/>
        </w:rPr>
        <w:t xml:space="preserve">dnia ………..….……. r. </w:t>
      </w:r>
    </w:p>
    <w:p w14:paraId="139B4295" w14:textId="58FEA6B0" w:rsidR="009C42CD" w:rsidRPr="007F3BD8" w:rsidRDefault="009C42CD" w:rsidP="007B0E59">
      <w:pPr>
        <w:tabs>
          <w:tab w:val="left" w:pos="709"/>
        </w:tabs>
        <w:spacing w:line="360" w:lineRule="auto"/>
        <w:rPr>
          <w:rFonts w:ascii="Arial" w:hAnsi="Arial" w:cs="Arial"/>
        </w:rPr>
      </w:pPr>
      <w:r w:rsidRPr="007F3BD8">
        <w:rPr>
          <w:rFonts w:ascii="Arial" w:hAnsi="Arial" w:cs="Arial"/>
          <w:i/>
        </w:rPr>
        <w:t>(miejscowość)</w:t>
      </w:r>
    </w:p>
    <w:p w14:paraId="3CE1629E" w14:textId="2D911E8B" w:rsidR="00B5684D" w:rsidRPr="007F3BD8" w:rsidRDefault="009C42CD" w:rsidP="007B0E59">
      <w:pPr>
        <w:tabs>
          <w:tab w:val="center" w:pos="7088"/>
        </w:tabs>
        <w:spacing w:line="360" w:lineRule="auto"/>
        <w:rPr>
          <w:rFonts w:ascii="Arial" w:hAnsi="Arial" w:cs="Arial"/>
        </w:rPr>
      </w:pPr>
      <w:r w:rsidRPr="007F3BD8">
        <w:rPr>
          <w:rFonts w:ascii="Arial" w:hAnsi="Arial" w:cs="Arial"/>
        </w:rPr>
        <w:tab/>
        <w:t>…………………………………………</w:t>
      </w:r>
    </w:p>
    <w:p w14:paraId="242F929E" w14:textId="6686427D" w:rsidR="000612C9" w:rsidRPr="007F3BD8" w:rsidRDefault="009C42CD" w:rsidP="007B0E59">
      <w:pPr>
        <w:tabs>
          <w:tab w:val="center" w:pos="7088"/>
        </w:tabs>
        <w:spacing w:line="360" w:lineRule="auto"/>
        <w:rPr>
          <w:rFonts w:ascii="Arial" w:hAnsi="Arial" w:cs="Arial"/>
          <w:i/>
        </w:rPr>
      </w:pPr>
      <w:r w:rsidRPr="007F3BD8">
        <w:rPr>
          <w:rFonts w:ascii="Arial" w:hAnsi="Arial" w:cs="Arial"/>
          <w:i/>
        </w:rPr>
        <w:tab/>
        <w:t>(podpis)</w:t>
      </w:r>
    </w:p>
    <w:p w14:paraId="6FFA40AA" w14:textId="77777777" w:rsidR="00E24735" w:rsidRPr="007F3BD8" w:rsidRDefault="00E24735" w:rsidP="007B0E59">
      <w:pPr>
        <w:tabs>
          <w:tab w:val="center" w:pos="7088"/>
        </w:tabs>
        <w:spacing w:line="360" w:lineRule="auto"/>
        <w:rPr>
          <w:rFonts w:ascii="Arial" w:hAnsi="Arial" w:cs="Arial"/>
          <w:i/>
        </w:rPr>
      </w:pPr>
    </w:p>
    <w:p w14:paraId="439EE930" w14:textId="4E7ED953" w:rsidR="00142789" w:rsidRDefault="00142789" w:rsidP="007B0E59">
      <w:pPr>
        <w:autoSpaceDE w:val="0"/>
        <w:autoSpaceDN w:val="0"/>
        <w:adjustRightInd w:val="0"/>
        <w:spacing w:before="120" w:line="360" w:lineRule="auto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  <w:i/>
          <w:iCs/>
        </w:rPr>
        <w:t>Uwaga:</w:t>
      </w:r>
    </w:p>
    <w:p w14:paraId="78852B1C" w14:textId="6A773A49" w:rsidR="009C42CD" w:rsidRDefault="000612C9" w:rsidP="007B0E59">
      <w:pPr>
        <w:autoSpaceDE w:val="0"/>
        <w:autoSpaceDN w:val="0"/>
        <w:adjustRightInd w:val="0"/>
        <w:spacing w:before="120" w:line="360" w:lineRule="auto"/>
        <w:rPr>
          <w:rFonts w:ascii="Arial" w:eastAsiaTheme="minorEastAsia" w:hAnsi="Arial" w:cs="Arial"/>
          <w:i/>
          <w:iCs/>
        </w:rPr>
      </w:pPr>
      <w:r w:rsidRPr="000612C9">
        <w:rPr>
          <w:rFonts w:ascii="Arial" w:eastAsiaTheme="minorEastAsia" w:hAnsi="Arial" w:cs="Arial"/>
          <w:i/>
          <w:iCs/>
        </w:rPr>
        <w:t>Formularz oferty musi być opatrzony przez osobę lub osoby uprawnione do reprezentowania firmy kwalifikowanym podpisem elektronicznym, podpisem zaufanych lub podpisem osobi</w:t>
      </w:r>
      <w:r>
        <w:rPr>
          <w:rFonts w:ascii="Arial" w:eastAsiaTheme="minorEastAsia" w:hAnsi="Arial" w:cs="Arial"/>
          <w:i/>
          <w:iCs/>
        </w:rPr>
        <w:t>stym</w:t>
      </w:r>
      <w:r w:rsidR="00C56628">
        <w:rPr>
          <w:rFonts w:ascii="Arial" w:eastAsiaTheme="minorEastAsia" w:hAnsi="Arial" w:cs="Arial"/>
          <w:i/>
          <w:iCs/>
        </w:rPr>
        <w:br/>
      </w:r>
      <w:r w:rsidRPr="000612C9">
        <w:rPr>
          <w:rFonts w:ascii="Arial" w:eastAsiaTheme="minorEastAsia" w:hAnsi="Arial" w:cs="Arial"/>
          <w:i/>
          <w:iCs/>
        </w:rPr>
        <w:t>i przekazany zamawiającemu wraz z dokumentem potwierdzającym</w:t>
      </w:r>
      <w:r>
        <w:rPr>
          <w:rFonts w:ascii="Arial" w:eastAsiaTheme="minorEastAsia" w:hAnsi="Arial" w:cs="Arial"/>
          <w:i/>
          <w:iCs/>
        </w:rPr>
        <w:t xml:space="preserve"> </w:t>
      </w:r>
      <w:r w:rsidRPr="000612C9">
        <w:rPr>
          <w:rFonts w:ascii="Arial" w:eastAsiaTheme="minorEastAsia" w:hAnsi="Arial" w:cs="Arial"/>
          <w:i/>
          <w:iCs/>
        </w:rPr>
        <w:t>prawo do reprezentacji wykonawcy przez osobę podpisującą ofertę.</w:t>
      </w:r>
    </w:p>
    <w:p w14:paraId="3676D902" w14:textId="77777777" w:rsidR="00E24735" w:rsidRDefault="00E24735" w:rsidP="007B0E59">
      <w:pPr>
        <w:tabs>
          <w:tab w:val="center" w:pos="7088"/>
        </w:tabs>
        <w:rPr>
          <w:vertAlign w:val="superscript"/>
        </w:rPr>
      </w:pPr>
    </w:p>
    <w:p w14:paraId="086FE637" w14:textId="3BDD0D27" w:rsidR="00E24735" w:rsidRPr="00E24735" w:rsidRDefault="00E24735" w:rsidP="007B0E59">
      <w:pPr>
        <w:tabs>
          <w:tab w:val="center" w:pos="7088"/>
        </w:tabs>
        <w:rPr>
          <w:rFonts w:ascii="Arial" w:hAnsi="Arial" w:cs="Arial"/>
          <w:i/>
        </w:rPr>
      </w:pPr>
      <w:r w:rsidRPr="00E24735">
        <w:rPr>
          <w:rFonts w:ascii="Arial" w:hAnsi="Arial" w:cs="Arial"/>
          <w:sz w:val="36"/>
          <w:szCs w:val="36"/>
          <w:vertAlign w:val="superscript"/>
        </w:rPr>
        <w:t>*</w:t>
      </w:r>
      <w:r w:rsidRPr="00E24735">
        <w:rPr>
          <w:rFonts w:ascii="Arial" w:hAnsi="Arial" w:cs="Arial"/>
        </w:rPr>
        <w:t>łącznie z podatkiem VAT – jeżeli wykonawca jest jego płatnikiem</w:t>
      </w:r>
    </w:p>
    <w:p w14:paraId="79C321F5" w14:textId="77777777" w:rsidR="00B5684D" w:rsidRPr="00E24735" w:rsidRDefault="00B5684D" w:rsidP="007B0E59">
      <w:pPr>
        <w:autoSpaceDE w:val="0"/>
        <w:autoSpaceDN w:val="0"/>
        <w:adjustRightInd w:val="0"/>
        <w:spacing w:before="120" w:line="360" w:lineRule="auto"/>
        <w:rPr>
          <w:rFonts w:ascii="Arial" w:eastAsiaTheme="minorEastAsia" w:hAnsi="Arial" w:cs="Arial"/>
          <w:i/>
          <w:iCs/>
          <w:sz w:val="22"/>
          <w:szCs w:val="22"/>
        </w:rPr>
      </w:pPr>
    </w:p>
    <w:p w14:paraId="27D3CB28" w14:textId="4DFAAC1D" w:rsidR="009C42CD" w:rsidRPr="001F2A22" w:rsidRDefault="009C42CD" w:rsidP="007B0E59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1F2A22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</w:t>
      </w:r>
      <w:r w:rsidR="00B5684D">
        <w:rPr>
          <w:rFonts w:ascii="Arial" w:hAnsi="Arial" w:cs="Arial"/>
          <w:sz w:val="24"/>
          <w:szCs w:val="24"/>
        </w:rPr>
        <w:br/>
      </w:r>
      <w:r w:rsidRPr="001F2A22">
        <w:rPr>
          <w:rFonts w:ascii="Arial" w:hAnsi="Arial" w:cs="Arial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 z 04.05.2016, str. 1). </w:t>
      </w:r>
    </w:p>
    <w:p w14:paraId="03258C49" w14:textId="07351DD9" w:rsidR="009C42CD" w:rsidRPr="001F2A22" w:rsidRDefault="00142789" w:rsidP="007B0E59">
      <w:pPr>
        <w:pStyle w:val="Tekstprzypisudolnego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2)</w:t>
      </w:r>
      <w:r w:rsidR="009C42CD" w:rsidRPr="001F2A2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C42CD" w:rsidRPr="001F2A22">
        <w:rPr>
          <w:rFonts w:ascii="Arial" w:hAnsi="Arial" w:cs="Arial"/>
          <w:sz w:val="24"/>
          <w:szCs w:val="24"/>
        </w:rPr>
        <w:t xml:space="preserve">W przypadku gdy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 xml:space="preserve">ykonawca nie przekazuje danych osobowych innych niż bezpośrednio jego dotyczących lub zachodzi wyłączenie stosowania obowiązku informacyjnego, stosownie </w:t>
      </w:r>
      <w:r w:rsidR="00B5684D">
        <w:rPr>
          <w:rFonts w:ascii="Arial" w:hAnsi="Arial" w:cs="Arial"/>
          <w:sz w:val="24"/>
          <w:szCs w:val="24"/>
        </w:rPr>
        <w:br/>
      </w:r>
      <w:r w:rsidR="009C42CD" w:rsidRPr="001F2A22">
        <w:rPr>
          <w:rFonts w:ascii="Arial" w:hAnsi="Arial" w:cs="Arial"/>
          <w:sz w:val="24"/>
          <w:szCs w:val="24"/>
        </w:rPr>
        <w:t xml:space="preserve">do art. 13 ust. 4 lub art. 14 ust. 5 RODO treści oświadczenia </w:t>
      </w:r>
      <w:r w:rsidR="003F4C12" w:rsidRPr="001F2A22">
        <w:rPr>
          <w:rFonts w:ascii="Arial" w:hAnsi="Arial" w:cs="Arial"/>
          <w:sz w:val="24"/>
          <w:szCs w:val="24"/>
        </w:rPr>
        <w:t>W</w:t>
      </w:r>
      <w:r w:rsidR="009C42CD" w:rsidRPr="001F2A22">
        <w:rPr>
          <w:rFonts w:ascii="Arial" w:hAnsi="Arial" w:cs="Arial"/>
          <w:sz w:val="24"/>
          <w:szCs w:val="24"/>
        </w:rPr>
        <w:t>ykonawca nie składa (usunięcie treści oświadczenia np. przez jego wykreślenie).</w:t>
      </w:r>
    </w:p>
    <w:p w14:paraId="52837C53" w14:textId="4810DB97" w:rsidR="009C42CD" w:rsidRPr="001F2A22" w:rsidRDefault="009C42CD" w:rsidP="007B0E59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1F2A22">
        <w:rPr>
          <w:rFonts w:ascii="Arial" w:hAnsi="Arial" w:cs="Arial"/>
          <w:sz w:val="24"/>
          <w:szCs w:val="24"/>
        </w:rPr>
        <w:t>Informacje w zakresie wypełnienia obowiązków informacyjnych wynikających z RODO zawarte są w rozdziale XX</w:t>
      </w:r>
      <w:r w:rsidR="00142789">
        <w:rPr>
          <w:rFonts w:ascii="Arial" w:hAnsi="Arial" w:cs="Arial"/>
          <w:sz w:val="24"/>
          <w:szCs w:val="24"/>
        </w:rPr>
        <w:t>II</w:t>
      </w:r>
      <w:r w:rsidRPr="001F2A22">
        <w:rPr>
          <w:rFonts w:ascii="Arial" w:hAnsi="Arial" w:cs="Arial"/>
          <w:sz w:val="24"/>
          <w:szCs w:val="24"/>
        </w:rPr>
        <w:t xml:space="preserve"> </w:t>
      </w:r>
      <w:r w:rsidR="003C3A57" w:rsidRPr="001F2A22">
        <w:rPr>
          <w:rFonts w:ascii="Arial" w:hAnsi="Arial" w:cs="Arial"/>
          <w:sz w:val="24"/>
          <w:szCs w:val="24"/>
        </w:rPr>
        <w:t>SWZ</w:t>
      </w:r>
      <w:r w:rsidR="00296B56">
        <w:rPr>
          <w:rFonts w:ascii="Arial" w:hAnsi="Arial" w:cs="Arial"/>
          <w:sz w:val="24"/>
          <w:szCs w:val="24"/>
        </w:rPr>
        <w:t>.</w:t>
      </w:r>
    </w:p>
    <w:p w14:paraId="194551A7" w14:textId="4224341A" w:rsidR="00550681" w:rsidRPr="001F2A22" w:rsidRDefault="00550681" w:rsidP="007B0E59">
      <w:pPr>
        <w:tabs>
          <w:tab w:val="left" w:pos="426"/>
          <w:tab w:val="left" w:pos="709"/>
        </w:tabs>
        <w:spacing w:before="120" w:line="360" w:lineRule="auto"/>
        <w:rPr>
          <w:rFonts w:ascii="Arial" w:hAnsi="Arial" w:cs="Arial"/>
          <w:color w:val="FF0000"/>
        </w:rPr>
      </w:pPr>
    </w:p>
    <w:sectPr w:rsidR="00550681" w:rsidRPr="001F2A22" w:rsidSect="00B5684D">
      <w:headerReference w:type="default" r:id="rId8"/>
      <w:footerReference w:type="default" r:id="rId9"/>
      <w:pgSz w:w="11906" w:h="16838" w:code="9"/>
      <w:pgMar w:top="851" w:right="907" w:bottom="851" w:left="907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6D8A" w14:textId="77777777" w:rsidR="006948D5" w:rsidRDefault="006948D5">
      <w:r>
        <w:separator/>
      </w:r>
    </w:p>
  </w:endnote>
  <w:endnote w:type="continuationSeparator" w:id="0">
    <w:p w14:paraId="4B8F3516" w14:textId="77777777" w:rsidR="006948D5" w:rsidRDefault="0069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A29" w14:textId="4FDED00C" w:rsidR="00C2003A" w:rsidRPr="00733B7D" w:rsidRDefault="00817481" w:rsidP="007B0E59">
    <w:pPr>
      <w:pStyle w:val="Stopka"/>
      <w:tabs>
        <w:tab w:val="clear" w:pos="4536"/>
        <w:tab w:val="clear" w:pos="9072"/>
        <w:tab w:val="center" w:pos="4820"/>
        <w:tab w:val="right" w:pos="9356"/>
      </w:tabs>
      <w:spacing w:line="360" w:lineRule="auto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F895" w14:textId="77777777" w:rsidR="006948D5" w:rsidRDefault="006948D5"/>
  </w:footnote>
  <w:footnote w:type="continuationSeparator" w:id="0">
    <w:p w14:paraId="377FD6F8" w14:textId="77777777" w:rsidR="006948D5" w:rsidRDefault="0069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73F7" w14:textId="4F58E4AD" w:rsidR="001F2A22" w:rsidRPr="00817481" w:rsidRDefault="001F2A22" w:rsidP="007B0E59">
    <w:pPr>
      <w:pStyle w:val="Nagwek1"/>
      <w:spacing w:before="120" w:after="100" w:afterAutospacing="1" w:line="360" w:lineRule="auto"/>
      <w:rPr>
        <w:sz w:val="24"/>
        <w:szCs w:val="24"/>
      </w:rPr>
    </w:pPr>
    <w:r w:rsidRPr="00817481">
      <w:rPr>
        <w:sz w:val="24"/>
        <w:szCs w:val="24"/>
      </w:rPr>
      <w:t>Projekt nr RPLD.11.03.01-10-0</w:t>
    </w:r>
    <w:r w:rsidR="00D95289">
      <w:rPr>
        <w:sz w:val="24"/>
        <w:szCs w:val="24"/>
      </w:rPr>
      <w:t>0</w:t>
    </w:r>
    <w:r w:rsidRPr="00817481">
      <w:rPr>
        <w:sz w:val="24"/>
        <w:szCs w:val="24"/>
      </w:rPr>
      <w:t>0</w:t>
    </w:r>
    <w:r w:rsidR="005962AA">
      <w:rPr>
        <w:sz w:val="24"/>
        <w:szCs w:val="24"/>
      </w:rPr>
      <w:t>8</w:t>
    </w:r>
    <w:r w:rsidRPr="00817481">
      <w:rPr>
        <w:sz w:val="24"/>
        <w:szCs w:val="24"/>
      </w:rPr>
      <w:t>/</w:t>
    </w:r>
    <w:r w:rsidR="005962AA">
      <w:rPr>
        <w:sz w:val="24"/>
        <w:szCs w:val="24"/>
      </w:rPr>
      <w:t>21</w:t>
    </w:r>
    <w:r w:rsidRPr="00817481">
      <w:rPr>
        <w:sz w:val="24"/>
        <w:szCs w:val="24"/>
      </w:rPr>
      <w:t xml:space="preserve">  pn. „</w:t>
    </w:r>
    <w:r w:rsidR="005962AA">
      <w:rPr>
        <w:sz w:val="24"/>
        <w:szCs w:val="24"/>
      </w:rPr>
      <w:t>KREACJ</w:t>
    </w:r>
    <w:r w:rsidR="00096C66">
      <w:rPr>
        <w:sz w:val="24"/>
        <w:szCs w:val="24"/>
      </w:rPr>
      <w:t>E</w:t>
    </w:r>
    <w:r w:rsidR="005962AA">
      <w:rPr>
        <w:sz w:val="24"/>
        <w:szCs w:val="24"/>
      </w:rPr>
      <w:t xml:space="preserve"> Z KLASĄ</w:t>
    </w:r>
    <w:r w:rsidRPr="00817481">
      <w:rPr>
        <w:sz w:val="24"/>
        <w:szCs w:val="24"/>
      </w:rPr>
      <w:t xml:space="preserve">” współfinansowany </w:t>
    </w:r>
    <w:r w:rsidR="005962AA">
      <w:rPr>
        <w:sz w:val="24"/>
        <w:szCs w:val="24"/>
      </w:rPr>
      <w:br/>
    </w:r>
    <w:r w:rsidRPr="00817481">
      <w:rPr>
        <w:sz w:val="24"/>
        <w:szCs w:val="24"/>
      </w:rPr>
      <w:t>ze środków Europejskiego Funduszu Społecznego w ramach Regionalnego Programu Operacyjnego Województwa Łódzkiego na lata 2014-2020</w:t>
    </w:r>
  </w:p>
  <w:p w14:paraId="34CD2A9C" w14:textId="77777777" w:rsidR="001F2A22" w:rsidRDefault="001F2A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25A6B"/>
    <w:multiLevelType w:val="hybridMultilevel"/>
    <w:tmpl w:val="E69EE280"/>
    <w:lvl w:ilvl="0" w:tplc="D612252E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3E53CFB"/>
    <w:multiLevelType w:val="hybridMultilevel"/>
    <w:tmpl w:val="4B904A20"/>
    <w:lvl w:ilvl="0" w:tplc="D6122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num w:numId="1" w16cid:durableId="215750560">
    <w:abstractNumId w:val="9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27198669">
    <w:abstractNumId w:val="10"/>
  </w:num>
  <w:num w:numId="3" w16cid:durableId="216936181">
    <w:abstractNumId w:val="3"/>
  </w:num>
  <w:num w:numId="4" w16cid:durableId="1297101309">
    <w:abstractNumId w:val="7"/>
  </w:num>
  <w:num w:numId="5" w16cid:durableId="3139183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40C2"/>
    <w:rsid w:val="000945EC"/>
    <w:rsid w:val="00094A96"/>
    <w:rsid w:val="000951FE"/>
    <w:rsid w:val="000957B9"/>
    <w:rsid w:val="00096C66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4805"/>
    <w:rsid w:val="000B5C81"/>
    <w:rsid w:val="000B6749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34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38F"/>
    <w:rsid w:val="001B14E5"/>
    <w:rsid w:val="001B1A02"/>
    <w:rsid w:val="001B2051"/>
    <w:rsid w:val="001B4C73"/>
    <w:rsid w:val="001C023E"/>
    <w:rsid w:val="001C2491"/>
    <w:rsid w:val="001C308A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4DDF"/>
    <w:rsid w:val="0020699E"/>
    <w:rsid w:val="002105A8"/>
    <w:rsid w:val="00210E41"/>
    <w:rsid w:val="0021317B"/>
    <w:rsid w:val="0021521E"/>
    <w:rsid w:val="00217ADB"/>
    <w:rsid w:val="0022014F"/>
    <w:rsid w:val="002212C1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56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E09B0"/>
    <w:rsid w:val="002E0DA5"/>
    <w:rsid w:val="002E4DAD"/>
    <w:rsid w:val="002E58D3"/>
    <w:rsid w:val="002E693C"/>
    <w:rsid w:val="002E6FEC"/>
    <w:rsid w:val="002E79AB"/>
    <w:rsid w:val="002F0BC6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02DE"/>
    <w:rsid w:val="0031199B"/>
    <w:rsid w:val="00312023"/>
    <w:rsid w:val="00312A1C"/>
    <w:rsid w:val="00314541"/>
    <w:rsid w:val="00315338"/>
    <w:rsid w:val="00315E18"/>
    <w:rsid w:val="00321872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90561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4867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222B"/>
    <w:rsid w:val="00534063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2AA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48D5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AB5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D0D7D"/>
    <w:rsid w:val="006D1974"/>
    <w:rsid w:val="006D1F66"/>
    <w:rsid w:val="006D25EC"/>
    <w:rsid w:val="006D3B79"/>
    <w:rsid w:val="006D49B1"/>
    <w:rsid w:val="006D735B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384D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008C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0E59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69F6"/>
    <w:rsid w:val="007D7EAF"/>
    <w:rsid w:val="007E1B96"/>
    <w:rsid w:val="007E2477"/>
    <w:rsid w:val="007E318C"/>
    <w:rsid w:val="007E324A"/>
    <w:rsid w:val="007E430C"/>
    <w:rsid w:val="007E7A4D"/>
    <w:rsid w:val="007E7D83"/>
    <w:rsid w:val="007F00B8"/>
    <w:rsid w:val="007F0789"/>
    <w:rsid w:val="007F3BD8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17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1D09"/>
    <w:rsid w:val="009143DF"/>
    <w:rsid w:val="009145B1"/>
    <w:rsid w:val="0091672C"/>
    <w:rsid w:val="00921AFC"/>
    <w:rsid w:val="00922399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2834"/>
    <w:rsid w:val="00953926"/>
    <w:rsid w:val="00954163"/>
    <w:rsid w:val="009550A2"/>
    <w:rsid w:val="00955714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A1F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84D"/>
    <w:rsid w:val="00B56C29"/>
    <w:rsid w:val="00B6159D"/>
    <w:rsid w:val="00B62419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6628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CF6EAB"/>
    <w:rsid w:val="00D00A7E"/>
    <w:rsid w:val="00D02E7A"/>
    <w:rsid w:val="00D02ECE"/>
    <w:rsid w:val="00D04976"/>
    <w:rsid w:val="00D04B85"/>
    <w:rsid w:val="00D04E1F"/>
    <w:rsid w:val="00D04F2C"/>
    <w:rsid w:val="00D06249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9B7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513E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5289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735"/>
    <w:rsid w:val="00E24DA4"/>
    <w:rsid w:val="00E30C6F"/>
    <w:rsid w:val="00E33866"/>
    <w:rsid w:val="00E33E38"/>
    <w:rsid w:val="00E34D00"/>
    <w:rsid w:val="00E35A17"/>
    <w:rsid w:val="00E36B33"/>
    <w:rsid w:val="00E36B6E"/>
    <w:rsid w:val="00E372C1"/>
    <w:rsid w:val="00E43AC4"/>
    <w:rsid w:val="00E44AEF"/>
    <w:rsid w:val="00E450D0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5D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1C8B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67EE4"/>
    <w:rsid w:val="00F71896"/>
    <w:rsid w:val="00F756EE"/>
    <w:rsid w:val="00F7576F"/>
    <w:rsid w:val="00F80231"/>
    <w:rsid w:val="00F80355"/>
    <w:rsid w:val="00F808F3"/>
    <w:rsid w:val="00F8369D"/>
    <w:rsid w:val="00F83A10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FDB4B"/>
  <w15:docId w15:val="{F50EA460-1FEB-4DF8-916F-017B635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styleId="Nierozpoznanawzmianka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3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9EF1-C406-4522-9E15-ECF5BABB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Izabela</cp:lastModifiedBy>
  <cp:revision>14</cp:revision>
  <cp:lastPrinted>2021-08-24T04:28:00Z</cp:lastPrinted>
  <dcterms:created xsi:type="dcterms:W3CDTF">2022-11-05T13:38:00Z</dcterms:created>
  <dcterms:modified xsi:type="dcterms:W3CDTF">2022-11-08T18:24:00Z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