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B770" w14:textId="17BC6822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</w:t>
      </w:r>
      <w:r w:rsidR="000B4805">
        <w:rPr>
          <w:rFonts w:ascii="Arial" w:hAnsi="Arial" w:cs="Arial"/>
          <w:iCs/>
        </w:rPr>
        <w:t>Z</w:t>
      </w:r>
    </w:p>
    <w:p w14:paraId="4B991309" w14:textId="77777777" w:rsidR="009C42CD" w:rsidRPr="00817481" w:rsidRDefault="009C42CD" w:rsidP="00817481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721C1F9E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118E84F5" w14:textId="20C1B6CB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817481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817481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81748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</w:p>
    <w:p w14:paraId="7F5277FF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817481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adres skrzynki ePUAP *</w:t>
      </w:r>
    </w:p>
    <w:p w14:paraId="7FE9CDCA" w14:textId="655FAB89" w:rsid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817481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3CA5A180" w14:textId="6213B4C3" w:rsidR="001F2A22" w:rsidRDefault="00817481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>Jeśli NIE znasz adresu swojej skrzynki ePUAP, poszukaj wskazówek w instrukcji użytkownika miniPortalu.</w:t>
      </w:r>
    </w:p>
    <w:p w14:paraId="290A96E6" w14:textId="77777777" w:rsidR="00911D09" w:rsidRDefault="00911D09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</w:p>
    <w:p w14:paraId="432C1BDC" w14:textId="0E40079C" w:rsidR="000612C9" w:rsidRDefault="009C42CD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="00B5684D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Przedmiotem oferty jest </w:t>
      </w:r>
      <w:bookmarkStart w:id="0" w:name="_Hlk84176896"/>
      <w:r w:rsidR="00911D09">
        <w:rPr>
          <w:rFonts w:ascii="Arial" w:hAnsi="Arial" w:cs="Arial"/>
          <w:bCs/>
        </w:rPr>
        <w:t>są</w:t>
      </w:r>
      <w:r w:rsidR="00911D09">
        <w:rPr>
          <w:rFonts w:ascii="Arial" w:hAnsi="Arial" w:cs="Arial"/>
        </w:rPr>
        <w:t xml:space="preserve"> usługi szkoleniowe w zakresie realizacji szkoleń/kursów</w:t>
      </w:r>
      <w:r w:rsidR="00911D09">
        <w:rPr>
          <w:rFonts w:ascii="Arial" w:hAnsi="Arial" w:cs="Arial"/>
        </w:rPr>
        <w:br/>
        <w:t xml:space="preserve">        zawodowych, specjalistycznych wraz z egzaminami, prowadzących do nabycia</w:t>
      </w:r>
      <w:r w:rsidR="00911D09">
        <w:rPr>
          <w:rFonts w:ascii="Arial" w:hAnsi="Arial" w:cs="Arial"/>
        </w:rPr>
        <w:br/>
        <w:t xml:space="preserve">        umiejętności i nowych kompetencji zawodowych dla uczniów i nauczycieli Zespołu</w:t>
      </w:r>
      <w:r w:rsidR="00911D09">
        <w:rPr>
          <w:rFonts w:ascii="Arial" w:hAnsi="Arial" w:cs="Arial"/>
        </w:rPr>
        <w:br/>
        <w:t xml:space="preserve">        Szkół Przemysłu Mody w Łodzi, objętych projektem</w:t>
      </w:r>
      <w:r w:rsidR="00911D09">
        <w:rPr>
          <w:rFonts w:ascii="Arial" w:hAnsi="Arial" w:cs="Arial"/>
          <w:i/>
          <w:iCs/>
        </w:rPr>
        <w:t xml:space="preserve"> </w:t>
      </w:r>
      <w:r w:rsidR="00911D09">
        <w:rPr>
          <w:rFonts w:ascii="Arial" w:hAnsi="Arial" w:cs="Arial"/>
        </w:rPr>
        <w:t xml:space="preserve">nr RPLD.11.03.01-10-0013/19  </w:t>
      </w:r>
      <w:r w:rsidR="00911D09">
        <w:rPr>
          <w:rFonts w:ascii="Arial" w:hAnsi="Arial" w:cs="Arial"/>
        </w:rPr>
        <w:br/>
        <w:t xml:space="preserve">        pn. „Personalizacja mody”, współfinansowanym ze środków Europejskiego Funduszu</w:t>
      </w:r>
      <w:r w:rsidR="00911D09">
        <w:rPr>
          <w:rFonts w:ascii="Arial" w:hAnsi="Arial" w:cs="Arial"/>
        </w:rPr>
        <w:br/>
        <w:t xml:space="preserve">        Społecznego w ramach Regionalnego </w:t>
      </w:r>
      <w:bookmarkEnd w:id="0"/>
      <w:r w:rsidR="00911D09">
        <w:rPr>
          <w:rFonts w:ascii="Arial" w:hAnsi="Arial" w:cs="Arial"/>
        </w:rPr>
        <w:t>Programu Operacyjnego Województwa</w:t>
      </w:r>
      <w:r w:rsidR="00911D09">
        <w:rPr>
          <w:rFonts w:ascii="Arial" w:hAnsi="Arial" w:cs="Arial"/>
        </w:rPr>
        <w:br/>
        <w:t xml:space="preserve">        Łódzkiego na lata 2014-2020, Osi Priorytetowej „Edukacja Kwalifikacje Umiejętności”,</w:t>
      </w:r>
      <w:r w:rsidR="00911D09">
        <w:rPr>
          <w:rFonts w:ascii="Arial" w:hAnsi="Arial" w:cs="Arial"/>
        </w:rPr>
        <w:br/>
        <w:t xml:space="preserve">        Działania XI.3 Kształcenie zawodowe, Poddziałania XI.3.1 Kształcenie zawodowe, </w:t>
      </w:r>
      <w:r w:rsidR="00911D09">
        <w:rPr>
          <w:rFonts w:ascii="Arial" w:hAnsi="Arial" w:cs="Arial"/>
        </w:rPr>
        <w:br/>
        <w:t xml:space="preserve">        </w:t>
      </w:r>
      <w:r w:rsidR="00170E57">
        <w:rPr>
          <w:rFonts w:ascii="Arial" w:hAnsi="Arial" w:cs="Arial"/>
        </w:rPr>
        <w:t>nr sprawy:</w:t>
      </w:r>
      <w:r w:rsidR="00B5684D">
        <w:rPr>
          <w:rFonts w:ascii="Arial" w:hAnsi="Arial" w:cs="Arial"/>
        </w:rPr>
        <w:t xml:space="preserve"> </w:t>
      </w:r>
      <w:r w:rsidR="00170E57">
        <w:rPr>
          <w:rFonts w:ascii="Arial" w:hAnsi="Arial" w:cs="Arial"/>
        </w:rPr>
        <w:t>ZSPM/</w:t>
      </w:r>
      <w:r w:rsidR="008A5117">
        <w:rPr>
          <w:rFonts w:ascii="Arial" w:hAnsi="Arial" w:cs="Arial"/>
        </w:rPr>
        <w:t>2</w:t>
      </w:r>
      <w:r w:rsidR="00170E57">
        <w:rPr>
          <w:rFonts w:ascii="Arial" w:hAnsi="Arial" w:cs="Arial"/>
        </w:rPr>
        <w:t>/</w:t>
      </w:r>
      <w:r w:rsidR="00955714">
        <w:rPr>
          <w:rFonts w:ascii="Arial" w:hAnsi="Arial" w:cs="Arial"/>
        </w:rPr>
        <w:t>U</w:t>
      </w:r>
      <w:r w:rsidR="00170E57">
        <w:rPr>
          <w:rFonts w:ascii="Arial" w:hAnsi="Arial" w:cs="Arial"/>
        </w:rPr>
        <w:t>/2021.</w:t>
      </w:r>
    </w:p>
    <w:p w14:paraId="28F28F06" w14:textId="77777777" w:rsidR="00170E57" w:rsidRPr="000612C9" w:rsidRDefault="00170E57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</w:p>
    <w:p w14:paraId="5A3C099A" w14:textId="6A7E42F5" w:rsidR="00955714" w:rsidRPr="00817481" w:rsidRDefault="003C3A57" w:rsidP="00955714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  za cenę</w:t>
      </w:r>
      <w:r w:rsidR="00534063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 xml:space="preserve">  w wysokości:</w:t>
      </w:r>
    </w:p>
    <w:p w14:paraId="4C495015" w14:textId="77777777" w:rsidR="00955714" w:rsidRPr="00170E57" w:rsidRDefault="00955714" w:rsidP="00955714">
      <w:pPr>
        <w:tabs>
          <w:tab w:val="left" w:pos="426"/>
        </w:tabs>
        <w:spacing w:after="120" w:line="360" w:lineRule="auto"/>
        <w:ind w:left="426" w:hanging="426"/>
        <w:rPr>
          <w:rFonts w:ascii="Arial" w:hAnsi="Arial" w:cs="Arial"/>
          <w:b/>
          <w:i/>
        </w:rPr>
      </w:pPr>
      <w:r w:rsidRPr="00817481">
        <w:rPr>
          <w:rFonts w:ascii="Arial" w:hAnsi="Arial" w:cs="Arial"/>
        </w:rPr>
        <w:t xml:space="preserve">     </w:t>
      </w:r>
      <w:r w:rsidRPr="00817481">
        <w:rPr>
          <w:rFonts w:ascii="Arial" w:hAnsi="Arial" w:cs="Arial"/>
          <w:b/>
          <w:i/>
        </w:rPr>
        <w:t>(wypełnić tabelę dotyczącą części zamówienia, na którą Wykonawca składa</w:t>
      </w:r>
      <w:r>
        <w:rPr>
          <w:rFonts w:ascii="Arial" w:hAnsi="Arial" w:cs="Arial"/>
          <w:b/>
          <w:i/>
        </w:rPr>
        <w:t xml:space="preserve"> </w:t>
      </w:r>
      <w:r w:rsidRPr="00817481">
        <w:rPr>
          <w:rFonts w:ascii="Arial" w:hAnsi="Arial" w:cs="Arial"/>
          <w:b/>
          <w:i/>
        </w:rPr>
        <w:t>ofertę):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35ACA45" w14:textId="77777777" w:rsidTr="00D519B7">
        <w:tc>
          <w:tcPr>
            <w:tcW w:w="9497" w:type="dxa"/>
          </w:tcPr>
          <w:p w14:paraId="33920820" w14:textId="77777777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bookmarkStart w:id="1" w:name="_Hlk84177303"/>
            <w:r w:rsidRPr="00817481">
              <w:rPr>
                <w:rFonts w:ascii="Arial" w:hAnsi="Arial" w:cs="Arial"/>
                <w:b/>
                <w:u w:val="single"/>
              </w:rPr>
              <w:t>Część I zamówienia</w:t>
            </w:r>
          </w:p>
          <w:p w14:paraId="044E8CF2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481C0CF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10CE9513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039C581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D0E7BD3" w14:textId="77777777" w:rsidR="00955714" w:rsidRPr="00817481" w:rsidRDefault="00955714" w:rsidP="00955714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9684BF0" w14:textId="77777777" w:rsidTr="00D519B7">
        <w:tc>
          <w:tcPr>
            <w:tcW w:w="9497" w:type="dxa"/>
          </w:tcPr>
          <w:p w14:paraId="5FB147C9" w14:textId="77777777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II zamówienia </w:t>
            </w:r>
          </w:p>
          <w:p w14:paraId="2F1BC6D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7A89B6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7A5F4C3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546E6011" w14:textId="4DDC67AE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  <w:bookmarkEnd w:id="1"/>
    </w:tbl>
    <w:p w14:paraId="1E89B891" w14:textId="38E606B3" w:rsidR="00955714" w:rsidRDefault="00955714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5F8AFA9" w14:textId="77777777" w:rsidTr="00D519B7">
        <w:tc>
          <w:tcPr>
            <w:tcW w:w="9497" w:type="dxa"/>
          </w:tcPr>
          <w:p w14:paraId="7A3A694E" w14:textId="0B276634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>Część I</w:t>
            </w:r>
            <w:r>
              <w:rPr>
                <w:rFonts w:ascii="Arial" w:hAnsi="Arial" w:cs="Arial"/>
                <w:b/>
                <w:u w:val="single"/>
              </w:rPr>
              <w:t>II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 zamówienia</w:t>
            </w:r>
          </w:p>
          <w:p w14:paraId="2DE6DAA3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C5E581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1A6618AA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59CCEEF9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50779AC5" w14:textId="77777777" w:rsidR="00955714" w:rsidRPr="00817481" w:rsidRDefault="00955714" w:rsidP="00955714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0777B8C8" w14:textId="77777777" w:rsidTr="00D519B7">
        <w:tc>
          <w:tcPr>
            <w:tcW w:w="9497" w:type="dxa"/>
          </w:tcPr>
          <w:p w14:paraId="17795022" w14:textId="6E91E2EA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lastRenderedPageBreak/>
              <w:t>Część I</w:t>
            </w:r>
            <w:r>
              <w:rPr>
                <w:rFonts w:ascii="Arial" w:hAnsi="Arial" w:cs="Arial"/>
                <w:b/>
                <w:u w:val="single"/>
              </w:rPr>
              <w:t>V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 zamówienia </w:t>
            </w:r>
          </w:p>
          <w:p w14:paraId="2403F6A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471A3764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53CBBF2F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1E5A40E1" w14:textId="7953EED1" w:rsidR="00534063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</w:tbl>
    <w:p w14:paraId="6B9BDDA3" w14:textId="16F8773F" w:rsidR="00955714" w:rsidRDefault="00955714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07E132C0" w14:textId="77777777" w:rsidTr="00D519B7">
        <w:tc>
          <w:tcPr>
            <w:tcW w:w="9497" w:type="dxa"/>
          </w:tcPr>
          <w:p w14:paraId="2F9128FE" w14:textId="26E95768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 xml:space="preserve">V </w:t>
            </w:r>
            <w:r w:rsidRPr="00817481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EDE5809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62E44136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69A69CD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37DBD759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56492D1" w14:textId="77777777" w:rsidR="00955714" w:rsidRPr="00817481" w:rsidRDefault="00955714" w:rsidP="00955714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6A278900" w14:textId="77777777" w:rsidTr="00D519B7">
        <w:tc>
          <w:tcPr>
            <w:tcW w:w="9497" w:type="dxa"/>
          </w:tcPr>
          <w:p w14:paraId="5E613610" w14:textId="67F04C9B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>V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I zamówienia </w:t>
            </w:r>
          </w:p>
          <w:p w14:paraId="5263F15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F2F1F53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2DD1A93E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11A7B716" w14:textId="74EB6033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</w:tbl>
    <w:p w14:paraId="55037444" w14:textId="31848E9C" w:rsidR="00955714" w:rsidRDefault="00955714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1C483681" w14:textId="77777777" w:rsidTr="00D519B7">
        <w:tc>
          <w:tcPr>
            <w:tcW w:w="9497" w:type="dxa"/>
          </w:tcPr>
          <w:p w14:paraId="341FA080" w14:textId="0B912099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>VI</w:t>
            </w:r>
            <w:r w:rsidRPr="00817481">
              <w:rPr>
                <w:rFonts w:ascii="Arial" w:hAnsi="Arial" w:cs="Arial"/>
                <w:b/>
                <w:u w:val="single"/>
              </w:rPr>
              <w:t>I zamówienia</w:t>
            </w:r>
          </w:p>
          <w:p w14:paraId="3C5D267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C998682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08CA1CE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4CC4283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1E96D468" w14:textId="35EA7531" w:rsidR="009C42CD" w:rsidRPr="00817481" w:rsidRDefault="009C42CD" w:rsidP="00B5684D">
      <w:pPr>
        <w:tabs>
          <w:tab w:val="left" w:pos="284"/>
        </w:tabs>
        <w:spacing w:before="360" w:line="360" w:lineRule="auto"/>
        <w:jc w:val="both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>Oświadczamy, że oferowane wynagrodzenie, określone w punkcie 3, zawiera wszystkie</w:t>
      </w:r>
      <w:r w:rsidR="00B5684D">
        <w:rPr>
          <w:rFonts w:ascii="Arial" w:hAnsi="Arial" w:cs="Arial"/>
        </w:rPr>
        <w:br/>
        <w:t xml:space="preserve">    </w:t>
      </w:r>
      <w:r w:rsidRPr="00817481">
        <w:rPr>
          <w:rFonts w:ascii="Arial" w:hAnsi="Arial" w:cs="Arial"/>
        </w:rPr>
        <w:t xml:space="preserve">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zamówienia.</w:t>
      </w:r>
    </w:p>
    <w:p w14:paraId="1B5F6097" w14:textId="26956D97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5.</w:t>
      </w:r>
      <w:r w:rsidRPr="00817481">
        <w:rPr>
          <w:rFonts w:ascii="Arial" w:hAnsi="Arial" w:cs="Arial"/>
        </w:rPr>
        <w:tab/>
        <w:t>Oświadczamy, że niniejsza oferta zawiera na stronach od ...............  do .............. informacje stanowiące tajemnicę przedsiębiorstwa w rozumieniu przepisów o zwalczaniu nieuczciwej konkurencji.</w:t>
      </w:r>
    </w:p>
    <w:p w14:paraId="35094D49" w14:textId="5618F7FA" w:rsidR="009C42CD" w:rsidRPr="00D519B7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D519B7">
        <w:rPr>
          <w:rFonts w:ascii="Arial" w:hAnsi="Arial" w:cs="Arial"/>
        </w:rPr>
        <w:lastRenderedPageBreak/>
        <w:t>6.</w:t>
      </w:r>
      <w:r w:rsidR="00C15235" w:rsidRPr="00D519B7">
        <w:rPr>
          <w:rFonts w:ascii="Arial" w:hAnsi="Arial" w:cs="Arial"/>
        </w:rPr>
        <w:t xml:space="preserve"> </w:t>
      </w:r>
      <w:bookmarkStart w:id="2" w:name="_Hlk4345746"/>
      <w:r w:rsidR="00C15235" w:rsidRPr="00D519B7">
        <w:rPr>
          <w:rFonts w:ascii="Arial" w:hAnsi="Arial" w:cs="Arial"/>
        </w:rPr>
        <w:t>P</w:t>
      </w:r>
      <w:r w:rsidRPr="00D519B7">
        <w:rPr>
          <w:rFonts w:ascii="Arial" w:hAnsi="Arial" w:cs="Arial"/>
        </w:rPr>
        <w:t>rzedmiot zamówienia zrealizujemy w ter</w:t>
      </w:r>
      <w:r w:rsidR="00C15235" w:rsidRPr="00D519B7">
        <w:rPr>
          <w:rFonts w:ascii="Arial" w:hAnsi="Arial" w:cs="Arial"/>
        </w:rPr>
        <w:t>min</w:t>
      </w:r>
      <w:r w:rsidR="00D519B7" w:rsidRPr="00D519B7">
        <w:rPr>
          <w:rFonts w:ascii="Arial" w:hAnsi="Arial" w:cs="Arial"/>
        </w:rPr>
        <w:t>ach wskazanych w Specyfikacji Warunków Zamówienia.</w:t>
      </w:r>
      <w:r w:rsidRPr="00D519B7">
        <w:rPr>
          <w:rFonts w:ascii="Arial" w:hAnsi="Arial" w:cs="Arial"/>
        </w:rPr>
        <w:t xml:space="preserve"> </w:t>
      </w:r>
      <w:bookmarkEnd w:id="2"/>
    </w:p>
    <w:p w14:paraId="46CED238" w14:textId="4970AE6F" w:rsidR="00D519B7" w:rsidRDefault="009C42CD" w:rsidP="00D519B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F67EE4">
        <w:rPr>
          <w:rFonts w:ascii="Arial" w:hAnsi="Arial" w:cs="Arial"/>
        </w:rPr>
        <w:t>7.</w:t>
      </w:r>
      <w:r w:rsidRPr="00F67EE4">
        <w:rPr>
          <w:rFonts w:ascii="Arial" w:hAnsi="Arial" w:cs="Arial"/>
        </w:rPr>
        <w:tab/>
      </w:r>
      <w:r w:rsidR="00D519B7" w:rsidRPr="00F67EE4">
        <w:rPr>
          <w:rFonts w:ascii="Arial" w:hAnsi="Arial" w:cs="Arial"/>
        </w:rPr>
        <w:t>Oświadczamy, że udzielamy po zakończeniu kursu/szkolenia konsultacji przez okres*</w:t>
      </w:r>
      <w:r w:rsidRPr="00F67EE4">
        <w:rPr>
          <w:rFonts w:ascii="Arial" w:hAnsi="Arial" w:cs="Arial"/>
        </w:rPr>
        <w:t>:</w:t>
      </w:r>
    </w:p>
    <w:p w14:paraId="02E0AC19" w14:textId="39F576B2" w:rsidR="008A5117" w:rsidRPr="008A5117" w:rsidRDefault="008A5117" w:rsidP="00D519B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 I zamówienia</w:t>
      </w:r>
    </w:p>
    <w:p w14:paraId="6BC597CD" w14:textId="126368E8" w:rsidR="00D519B7" w:rsidRPr="00F67EE4" w:rsidRDefault="00D519B7" w:rsidP="001B138F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687A9913" w14:textId="1F1153E5" w:rsidR="00D519B7" w:rsidRPr="00F67EE4" w:rsidRDefault="00D519B7" w:rsidP="001B138F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1F725CFA" w14:textId="430BBBE9" w:rsidR="00D519B7" w:rsidRDefault="00D519B7" w:rsidP="001B138F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07F7A92C" w14:textId="4B876E8B" w:rsidR="008A5117" w:rsidRPr="008A5117" w:rsidRDefault="008A5117" w:rsidP="008A511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 I</w:t>
      </w:r>
      <w:r>
        <w:rPr>
          <w:rFonts w:ascii="Arial" w:hAnsi="Arial" w:cs="Arial"/>
          <w:b/>
          <w:bCs/>
          <w:u w:val="single"/>
        </w:rPr>
        <w:t>I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4321BEEC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00A63795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03AF0C6D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3E28795F" w14:textId="547B48F8" w:rsidR="008A5117" w:rsidRPr="008A5117" w:rsidRDefault="008A5117" w:rsidP="008A511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II</w:t>
      </w:r>
      <w:r w:rsidRPr="008A5117">
        <w:rPr>
          <w:rFonts w:ascii="Arial" w:hAnsi="Arial" w:cs="Arial"/>
          <w:b/>
          <w:bCs/>
          <w:u w:val="single"/>
        </w:rPr>
        <w:t>I zamówienia</w:t>
      </w:r>
    </w:p>
    <w:p w14:paraId="31C4FF23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6D7CC272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663C7C5C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79B9C95A" w14:textId="18AB3D65" w:rsidR="008A5117" w:rsidRPr="008A5117" w:rsidRDefault="008A5117" w:rsidP="008A511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 I</w:t>
      </w:r>
      <w:r>
        <w:rPr>
          <w:rFonts w:ascii="Arial" w:hAnsi="Arial" w:cs="Arial"/>
          <w:b/>
          <w:bCs/>
          <w:u w:val="single"/>
        </w:rPr>
        <w:t>V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676E8B43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16E17610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627B0CCA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5051CA3D" w14:textId="6410DF0C" w:rsidR="008A5117" w:rsidRPr="008A5117" w:rsidRDefault="008A5117" w:rsidP="008A511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V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6CC86B03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5FBE3EA9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2076BAE1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0F619075" w14:textId="7649CEA9" w:rsidR="008A5117" w:rsidRPr="008A5117" w:rsidRDefault="008A5117" w:rsidP="008A511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V</w:t>
      </w:r>
      <w:r w:rsidRPr="008A5117">
        <w:rPr>
          <w:rFonts w:ascii="Arial" w:hAnsi="Arial" w:cs="Arial"/>
          <w:b/>
          <w:bCs/>
          <w:u w:val="single"/>
        </w:rPr>
        <w:t>I zamówienia</w:t>
      </w:r>
    </w:p>
    <w:p w14:paraId="2CEF9652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7E669C01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417BD8DC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36ED5B5B" w14:textId="4126FF54" w:rsidR="008A5117" w:rsidRPr="008A5117" w:rsidRDefault="008A5117" w:rsidP="008A511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</w:t>
      </w:r>
      <w:r>
        <w:rPr>
          <w:rFonts w:ascii="Arial" w:hAnsi="Arial" w:cs="Arial"/>
          <w:b/>
          <w:bCs/>
          <w:u w:val="single"/>
        </w:rPr>
        <w:t xml:space="preserve"> VII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4AD68946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235D2CC1" w14:textId="77777777" w:rsidR="008A5117" w:rsidRPr="00F67EE4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3434B210" w14:textId="2C36C099" w:rsidR="008A5117" w:rsidRPr="008A5117" w:rsidRDefault="008A5117" w:rsidP="008A5117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1699CCCC" w14:textId="756AAA2D" w:rsidR="00B5684D" w:rsidRPr="00F67EE4" w:rsidRDefault="00D519B7" w:rsidP="00D519B7">
      <w:pPr>
        <w:tabs>
          <w:tab w:val="left" w:pos="575"/>
          <w:tab w:val="left" w:pos="3127"/>
          <w:tab w:val="left" w:pos="3410"/>
        </w:tabs>
        <w:spacing w:after="360" w:line="360" w:lineRule="auto"/>
        <w:ind w:left="360" w:right="-57"/>
        <w:rPr>
          <w:rFonts w:ascii="Arial" w:hAnsi="Arial" w:cs="Arial"/>
          <w:i/>
          <w:iCs/>
        </w:rPr>
      </w:pPr>
      <w:r w:rsidRPr="00F67EE4">
        <w:rPr>
          <w:rFonts w:ascii="Arial" w:hAnsi="Arial" w:cs="Arial"/>
          <w:i/>
          <w:iCs/>
        </w:rPr>
        <w:t>*właściwe zaznaczyć</w:t>
      </w:r>
    </w:p>
    <w:p w14:paraId="0AE45C1C" w14:textId="34A52CD1" w:rsidR="00E24735" w:rsidRDefault="009C42CD" w:rsidP="00E24735">
      <w:p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</w:rPr>
        <w:t xml:space="preserve">8. </w:t>
      </w:r>
      <w:r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58BD02AD" w14:textId="674F6089" w:rsidR="00E24735" w:rsidRPr="00D519B7" w:rsidRDefault="00263B79" w:rsidP="001B138F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i/>
        </w:rPr>
      </w:pPr>
      <w:r w:rsidRPr="00D519B7">
        <w:rPr>
          <w:rFonts w:ascii="Arial" w:hAnsi="Arial" w:cs="Arial"/>
        </w:rPr>
        <w:t xml:space="preserve">z zaangażowaniem podwykonawców. </w:t>
      </w:r>
    </w:p>
    <w:p w14:paraId="1F2A2B06" w14:textId="77777777" w:rsidR="00263B79" w:rsidRPr="00817481" w:rsidRDefault="00263B79" w:rsidP="00B5684D">
      <w:pPr>
        <w:spacing w:before="120" w:line="360" w:lineRule="auto"/>
        <w:ind w:left="426" w:hanging="142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Zamierzamy zaangażować podwykonawców </w:t>
      </w:r>
    </w:p>
    <w:p w14:paraId="257BB61D" w14:textId="45DA26EB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</w:t>
      </w:r>
    </w:p>
    <w:p w14:paraId="47B0FF16" w14:textId="265B6E2E" w:rsidR="000612C9" w:rsidRPr="00B5684D" w:rsidRDefault="00263B79" w:rsidP="00B5684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0ACD89FB" w14:textId="25B7B81B" w:rsidR="00263B79" w:rsidRPr="00817481" w:rsidRDefault="00B5684D" w:rsidP="00B5684D">
      <w:pPr>
        <w:spacing w:before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3B79" w:rsidRPr="00817481">
        <w:rPr>
          <w:rFonts w:ascii="Arial" w:hAnsi="Arial" w:cs="Arial"/>
        </w:rPr>
        <w:t>do:</w:t>
      </w:r>
    </w:p>
    <w:p w14:paraId="0A3328D8" w14:textId="019C7669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</w:t>
      </w:r>
    </w:p>
    <w:p w14:paraId="3D05E0B2" w14:textId="1BB41655" w:rsidR="00263B79" w:rsidRPr="00817481" w:rsidRDefault="00263B79" w:rsidP="00B5684D">
      <w:pPr>
        <w:spacing w:after="240"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(wypełnić tylko w przypadku, jeżeli wykonawca zamierza zaangażować podwykonawców </w:t>
      </w:r>
      <w:r w:rsidR="00C56628">
        <w:rPr>
          <w:rFonts w:ascii="Arial" w:hAnsi="Arial" w:cs="Arial"/>
          <w:i/>
        </w:rPr>
        <w:br/>
      </w:r>
      <w:r w:rsidRPr="00817481">
        <w:rPr>
          <w:rFonts w:ascii="Arial" w:hAnsi="Arial" w:cs="Arial"/>
          <w:i/>
        </w:rPr>
        <w:t>do realizacji przedmiotu zamówienia)</w:t>
      </w:r>
    </w:p>
    <w:p w14:paraId="6B1ADD85" w14:textId="6CE765B8" w:rsidR="001F2A22" w:rsidRPr="001F2A22" w:rsidRDefault="001F2A22" w:rsidP="00B5684D">
      <w:pPr>
        <w:tabs>
          <w:tab w:val="left" w:pos="540"/>
        </w:tabs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F2A22">
        <w:rPr>
          <w:rFonts w:ascii="Arial" w:hAnsi="Arial" w:cs="Arial"/>
        </w:rPr>
        <w:t xml:space="preserve">. </w:t>
      </w:r>
      <w:r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B5684D">
      <w:pPr>
        <w:tabs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B5684D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101E0C77" w:rsidR="001F2A22" w:rsidRDefault="001F2A22" w:rsidP="00B5684D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w przypadku wyboru naszej oferty, do zawarcia umowy</w:t>
      </w:r>
      <w:r w:rsidR="00B5684D">
        <w:rPr>
          <w:rFonts w:ascii="Arial" w:hAnsi="Arial" w:cs="Arial"/>
        </w:rPr>
        <w:t xml:space="preserve">, </w:t>
      </w:r>
      <w:r w:rsidRPr="001F2A22">
        <w:rPr>
          <w:rFonts w:ascii="Arial" w:hAnsi="Arial" w:cs="Arial"/>
        </w:rPr>
        <w:t>zgodnej z niniejszą ofertą, na warunkach w nich określonych, w wyznaczonym terminie i miejscu.</w:t>
      </w:r>
    </w:p>
    <w:p w14:paraId="6BD0E7A0" w14:textId="77777777" w:rsidR="008A5117" w:rsidRPr="001F2A22" w:rsidRDefault="008A5117" w:rsidP="00B5684D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</w:p>
    <w:p w14:paraId="308D42FE" w14:textId="334D777D" w:rsidR="001F2A22" w:rsidRDefault="001F2A22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lastRenderedPageBreak/>
        <w:t>10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2E76E1CD" w14:textId="77777777" w:rsidR="008A5117" w:rsidRPr="001F2A22" w:rsidRDefault="008A5117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</w:rPr>
      </w:pPr>
    </w:p>
    <w:p w14:paraId="448A77C4" w14:textId="77777777" w:rsidR="009C42CD" w:rsidRPr="001F2A22" w:rsidRDefault="009C42CD" w:rsidP="00B5684D">
      <w:pPr>
        <w:pStyle w:val="BodyText21"/>
        <w:widowControl/>
        <w:spacing w:after="0" w:line="360" w:lineRule="auto"/>
        <w:rPr>
          <w:rFonts w:ascii="Arial" w:hAnsi="Arial" w:cs="Arial"/>
          <w:szCs w:val="24"/>
        </w:rPr>
      </w:pPr>
    </w:p>
    <w:p w14:paraId="0F218295" w14:textId="77777777" w:rsidR="009C42CD" w:rsidRPr="001F2A22" w:rsidRDefault="009C42CD" w:rsidP="00B5684D">
      <w:pPr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>………………….…….…….</w:t>
      </w:r>
      <w:r w:rsidRPr="001F2A22">
        <w:rPr>
          <w:rFonts w:ascii="Arial" w:hAnsi="Arial" w:cs="Arial"/>
          <w:i/>
        </w:rPr>
        <w:t xml:space="preserve">, </w:t>
      </w:r>
      <w:r w:rsidRPr="001F2A22">
        <w:rPr>
          <w:rFonts w:ascii="Arial" w:hAnsi="Arial" w:cs="Arial"/>
        </w:rPr>
        <w:t xml:space="preserve">dnia ………..….……. r. </w:t>
      </w:r>
    </w:p>
    <w:p w14:paraId="139B4295" w14:textId="77777777" w:rsidR="009C42CD" w:rsidRPr="00B5684D" w:rsidRDefault="009C42CD" w:rsidP="00B568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(miejscowość)</w:t>
      </w:r>
    </w:p>
    <w:p w14:paraId="3CE1629E" w14:textId="2D911E8B" w:rsidR="00B5684D" w:rsidRPr="00B5684D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…………………………………………</w:t>
      </w:r>
    </w:p>
    <w:p w14:paraId="242F929E" w14:textId="6686427D" w:rsidR="000612C9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(podpis)</w:t>
      </w:r>
    </w:p>
    <w:p w14:paraId="6FFA40AA" w14:textId="77777777" w:rsidR="00E24735" w:rsidRPr="00B5684D" w:rsidRDefault="00E24735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39EE930" w14:textId="4E7ED953" w:rsidR="00142789" w:rsidRDefault="0014278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Uwaga:</w:t>
      </w:r>
    </w:p>
    <w:p w14:paraId="78852B1C" w14:textId="6A773A49" w:rsidR="009C42CD" w:rsidRDefault="000612C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zaufanych lub podpisem osobi</w:t>
      </w:r>
      <w:r>
        <w:rPr>
          <w:rFonts w:ascii="Arial" w:eastAsiaTheme="minorEastAsia" w:hAnsi="Arial" w:cs="Arial"/>
          <w:i/>
          <w:iCs/>
        </w:rPr>
        <w:t>stym</w:t>
      </w:r>
      <w:r w:rsidR="00C56628">
        <w:rPr>
          <w:rFonts w:ascii="Arial" w:eastAsiaTheme="minorEastAsia" w:hAnsi="Arial" w:cs="Arial"/>
          <w:i/>
          <w:iCs/>
        </w:rPr>
        <w:br/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3676D902" w14:textId="77777777" w:rsidR="00E24735" w:rsidRDefault="00E24735" w:rsidP="00E24735">
      <w:pPr>
        <w:tabs>
          <w:tab w:val="center" w:pos="7088"/>
        </w:tabs>
        <w:jc w:val="both"/>
        <w:rPr>
          <w:vertAlign w:val="superscript"/>
        </w:rPr>
      </w:pPr>
    </w:p>
    <w:p w14:paraId="086FE637" w14:textId="3BDD0D27" w:rsidR="00E24735" w:rsidRPr="00E24735" w:rsidRDefault="00E24735" w:rsidP="00E24735">
      <w:pPr>
        <w:tabs>
          <w:tab w:val="center" w:pos="7088"/>
        </w:tabs>
        <w:jc w:val="both"/>
        <w:rPr>
          <w:rFonts w:ascii="Arial" w:hAnsi="Arial" w:cs="Arial"/>
          <w:i/>
        </w:rPr>
      </w:pPr>
      <w:r w:rsidRPr="00E24735">
        <w:rPr>
          <w:rFonts w:ascii="Arial" w:hAnsi="Arial" w:cs="Arial"/>
          <w:sz w:val="36"/>
          <w:szCs w:val="36"/>
          <w:vertAlign w:val="superscript"/>
        </w:rPr>
        <w:t>*</w:t>
      </w:r>
      <w:r w:rsidRPr="00E24735">
        <w:rPr>
          <w:rFonts w:ascii="Arial" w:hAnsi="Arial" w:cs="Arial"/>
        </w:rPr>
        <w:t>łącznie z podatkiem VAT – jeżeli wykonawca jest jego płatnikiem</w:t>
      </w:r>
    </w:p>
    <w:p w14:paraId="79C321F5" w14:textId="77777777" w:rsidR="00B5684D" w:rsidRPr="00E24735" w:rsidRDefault="00B5684D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  <w:sz w:val="22"/>
          <w:szCs w:val="22"/>
        </w:rPr>
      </w:pPr>
    </w:p>
    <w:p w14:paraId="27D3CB28" w14:textId="4DFAAC1D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</w:t>
      </w:r>
      <w:r w:rsidR="00B5684D">
        <w:rPr>
          <w:rFonts w:ascii="Arial" w:hAnsi="Arial" w:cs="Arial"/>
          <w:sz w:val="24"/>
          <w:szCs w:val="24"/>
        </w:rPr>
        <w:br/>
      </w:r>
      <w:r w:rsidRPr="001F2A22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z 04.05.2016, str. 1). </w:t>
      </w:r>
    </w:p>
    <w:p w14:paraId="03258C49" w14:textId="07351DD9" w:rsidR="009C42CD" w:rsidRPr="001F2A22" w:rsidRDefault="00142789" w:rsidP="00B5684D">
      <w:pPr>
        <w:pStyle w:val="Tekstprzypisudolnego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zachodzi wyłączenie stosowania obowiązku informacyjnego, stosownie </w:t>
      </w:r>
      <w:r w:rsidR="00B5684D">
        <w:rPr>
          <w:rFonts w:ascii="Arial" w:hAnsi="Arial" w:cs="Arial"/>
          <w:sz w:val="24"/>
          <w:szCs w:val="24"/>
        </w:rPr>
        <w:br/>
      </w:r>
      <w:r w:rsidR="009C42CD" w:rsidRPr="001F2A22">
        <w:rPr>
          <w:rFonts w:ascii="Arial" w:hAnsi="Arial" w:cs="Arial"/>
          <w:sz w:val="24"/>
          <w:szCs w:val="24"/>
        </w:rPr>
        <w:t xml:space="preserve">do art. 13 ust. 4 lub art. 14 ust. 5 RODO treści oświadczenia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746BEC6B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</w:rPr>
        <w:t>Informacje w zakresie wypełnienia obowiązków informacyjnych wynikających z RODO 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="000B4805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B5684D">
      <w:pPr>
        <w:tabs>
          <w:tab w:val="left" w:pos="426"/>
          <w:tab w:val="left" w:pos="709"/>
        </w:tabs>
        <w:spacing w:before="120" w:line="360" w:lineRule="auto"/>
        <w:jc w:val="both"/>
        <w:rPr>
          <w:rFonts w:ascii="Arial" w:hAnsi="Arial" w:cs="Arial"/>
          <w:color w:val="FF0000"/>
        </w:rPr>
      </w:pPr>
    </w:p>
    <w:sectPr w:rsidR="00550681" w:rsidRPr="001F2A22" w:rsidSect="00B5684D">
      <w:headerReference w:type="default" r:id="rId8"/>
      <w:footerReference w:type="default" r:id="rId9"/>
      <w:pgSz w:w="11906" w:h="16838" w:code="9"/>
      <w:pgMar w:top="851" w:right="907" w:bottom="851" w:left="907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9B44" w14:textId="77777777" w:rsidR="0078008C" w:rsidRDefault="0078008C">
      <w:r>
        <w:separator/>
      </w:r>
    </w:p>
  </w:endnote>
  <w:endnote w:type="continuationSeparator" w:id="0">
    <w:p w14:paraId="1651AA5C" w14:textId="77777777" w:rsidR="0078008C" w:rsidRDefault="0078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B5684D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60FC" w14:textId="77777777" w:rsidR="0078008C" w:rsidRDefault="0078008C"/>
  </w:footnote>
  <w:footnote w:type="continuationSeparator" w:id="0">
    <w:p w14:paraId="60F6EC6E" w14:textId="77777777" w:rsidR="0078008C" w:rsidRDefault="0078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3F7" w14:textId="14C57CC7" w:rsidR="001F2A22" w:rsidRPr="00817481" w:rsidRDefault="001F2A22" w:rsidP="00B5684D">
    <w:pPr>
      <w:pStyle w:val="Nagwek1"/>
      <w:spacing w:before="120" w:after="100" w:afterAutospacing="1" w:line="360" w:lineRule="auto"/>
      <w:jc w:val="both"/>
      <w:rPr>
        <w:sz w:val="24"/>
        <w:szCs w:val="24"/>
      </w:rPr>
    </w:pPr>
    <w:r w:rsidRPr="00817481">
      <w:rPr>
        <w:sz w:val="24"/>
        <w:szCs w:val="24"/>
      </w:rPr>
      <w:t>Projekt nr RPLD.11.03.01-10-001</w:t>
    </w:r>
    <w:r w:rsidR="00955714">
      <w:rPr>
        <w:sz w:val="24"/>
        <w:szCs w:val="24"/>
      </w:rPr>
      <w:t>3</w:t>
    </w:r>
    <w:r w:rsidRPr="00817481">
      <w:rPr>
        <w:sz w:val="24"/>
        <w:szCs w:val="24"/>
      </w:rPr>
      <w:t>/19  pn. „</w:t>
    </w:r>
    <w:r w:rsidR="00955714">
      <w:rPr>
        <w:sz w:val="24"/>
        <w:szCs w:val="24"/>
      </w:rPr>
      <w:t>Personalizacja mody</w:t>
    </w:r>
    <w:r w:rsidRPr="00817481">
      <w:rPr>
        <w:sz w:val="24"/>
        <w:szCs w:val="24"/>
      </w:rPr>
      <w:t xml:space="preserve">” współfinansowany </w:t>
    </w:r>
    <w:r w:rsidR="00955714">
      <w:rPr>
        <w:sz w:val="24"/>
        <w:szCs w:val="24"/>
      </w:rPr>
      <w:br/>
    </w:r>
    <w:r w:rsidRPr="00817481">
      <w:rPr>
        <w:sz w:val="24"/>
        <w:szCs w:val="24"/>
      </w:rPr>
      <w:t>ze środków Europejskiego Funduszu Społecznego w ramach Regionalnego Programu Operacyjnego Województwa Łódzkiego na lata 2014-2020</w:t>
    </w:r>
  </w:p>
  <w:p w14:paraId="34CD2A9C" w14:textId="77777777" w:rsidR="001F2A22" w:rsidRDefault="001F2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25A6B"/>
    <w:multiLevelType w:val="hybridMultilevel"/>
    <w:tmpl w:val="E69EE280"/>
    <w:lvl w:ilvl="0" w:tplc="D612252E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E53CFB"/>
    <w:multiLevelType w:val="hybridMultilevel"/>
    <w:tmpl w:val="4B904A20"/>
    <w:lvl w:ilvl="0" w:tplc="D6122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4805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38F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4063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D735B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384D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008C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A4D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17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1D09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714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A1F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84D"/>
    <w:rsid w:val="00B56C29"/>
    <w:rsid w:val="00B6159D"/>
    <w:rsid w:val="00B62419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6628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CF6EAB"/>
    <w:rsid w:val="00D00A7E"/>
    <w:rsid w:val="00D02E7A"/>
    <w:rsid w:val="00D02ECE"/>
    <w:rsid w:val="00D04976"/>
    <w:rsid w:val="00D04B85"/>
    <w:rsid w:val="00D04E1F"/>
    <w:rsid w:val="00D04F2C"/>
    <w:rsid w:val="00D06249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9B7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513E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735"/>
    <w:rsid w:val="00E24DA4"/>
    <w:rsid w:val="00E30C6F"/>
    <w:rsid w:val="00E33866"/>
    <w:rsid w:val="00E33E38"/>
    <w:rsid w:val="00E34D00"/>
    <w:rsid w:val="00E35A17"/>
    <w:rsid w:val="00E36B33"/>
    <w:rsid w:val="00E36B6E"/>
    <w:rsid w:val="00E372C1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5D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1C8B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67EE4"/>
    <w:rsid w:val="00F71896"/>
    <w:rsid w:val="00F756EE"/>
    <w:rsid w:val="00F7576F"/>
    <w:rsid w:val="00F80231"/>
    <w:rsid w:val="00F80355"/>
    <w:rsid w:val="00F808F3"/>
    <w:rsid w:val="00F8369D"/>
    <w:rsid w:val="00F83A10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3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24</cp:revision>
  <cp:lastPrinted>2021-08-24T04:28:00Z</cp:lastPrinted>
  <dcterms:created xsi:type="dcterms:W3CDTF">2021-03-12T05:16:00Z</dcterms:created>
  <dcterms:modified xsi:type="dcterms:W3CDTF">2021-12-05T20:25:00Z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