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B770" w14:textId="5D28A78B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SWZ</w:t>
      </w:r>
      <w:r w:rsidR="00C71366">
        <w:rPr>
          <w:rFonts w:ascii="Arial" w:hAnsi="Arial" w:cs="Arial"/>
          <w:iCs/>
        </w:rPr>
        <w:t xml:space="preserve"> po modyfikacji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adres skrzynki </w:t>
      </w:r>
      <w:proofErr w:type="spellStart"/>
      <w:r w:rsidRPr="00817481">
        <w:rPr>
          <w:rFonts w:ascii="Arial" w:hAnsi="Arial" w:cs="Arial"/>
        </w:rPr>
        <w:t>ePUAP</w:t>
      </w:r>
      <w:proofErr w:type="spellEnd"/>
      <w:r w:rsidRPr="00817481">
        <w:rPr>
          <w:rFonts w:ascii="Arial" w:hAnsi="Arial" w:cs="Arial"/>
        </w:rPr>
        <w:t>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77777777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 xml:space="preserve">Jeśli NIE znasz adresu swojej skrzynki </w:t>
      </w:r>
      <w:proofErr w:type="spellStart"/>
      <w:r w:rsidRPr="00817481">
        <w:rPr>
          <w:rFonts w:ascii="Arial" w:hAnsi="Arial" w:cs="Arial"/>
          <w:i/>
          <w:iCs/>
        </w:rPr>
        <w:t>ePUAP</w:t>
      </w:r>
      <w:proofErr w:type="spellEnd"/>
      <w:r w:rsidRPr="00817481">
        <w:rPr>
          <w:rFonts w:ascii="Arial" w:hAnsi="Arial" w:cs="Arial"/>
          <w:i/>
          <w:iCs/>
        </w:rPr>
        <w:t xml:space="preserve">, poszukaj wskazówek </w:t>
      </w:r>
      <w:r w:rsidRPr="00817481">
        <w:rPr>
          <w:rFonts w:ascii="Arial" w:hAnsi="Arial" w:cs="Arial"/>
          <w:i/>
          <w:iCs/>
        </w:rPr>
        <w:br/>
        <w:t xml:space="preserve">w instrukcji użytkownika </w:t>
      </w:r>
      <w:proofErr w:type="spellStart"/>
      <w:r w:rsidRPr="00817481">
        <w:rPr>
          <w:rFonts w:ascii="Arial" w:hAnsi="Arial" w:cs="Arial"/>
          <w:i/>
          <w:iCs/>
        </w:rPr>
        <w:t>miniPortalu</w:t>
      </w:r>
      <w:proofErr w:type="spellEnd"/>
      <w:r w:rsidRPr="00817481">
        <w:rPr>
          <w:rFonts w:ascii="Arial" w:hAnsi="Arial" w:cs="Arial"/>
          <w:i/>
          <w:iCs/>
        </w:rPr>
        <w:t>.</w:t>
      </w:r>
    </w:p>
    <w:p w14:paraId="432C1BDC" w14:textId="34A7EB17" w:rsidR="000612C9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 xml:space="preserve">Przedmiotem oferty jest dostawa </w:t>
      </w:r>
      <w:r w:rsidR="000612C9">
        <w:rPr>
          <w:rFonts w:ascii="Arial" w:hAnsi="Arial" w:cs="Arial"/>
          <w:bCs/>
        </w:rPr>
        <w:t>sprzętu fotograficznego, kalandra i prasy</w:t>
      </w:r>
      <w:r w:rsidR="000612C9">
        <w:rPr>
          <w:rFonts w:ascii="Arial" w:hAnsi="Arial" w:cs="Arial"/>
          <w:bCs/>
        </w:rPr>
        <w:br/>
        <w:t xml:space="preserve">      transferowej do siedziby Zespołu Szkół Przemysłu w Łodzi, </w:t>
      </w:r>
      <w:r w:rsidR="000612C9">
        <w:rPr>
          <w:rFonts w:ascii="Arial" w:hAnsi="Arial" w:cs="Arial"/>
        </w:rPr>
        <w:t xml:space="preserve">w ramach realizacji </w:t>
      </w:r>
      <w:r w:rsidR="000612C9">
        <w:rPr>
          <w:rFonts w:ascii="Arial" w:hAnsi="Arial" w:cs="Arial"/>
        </w:rPr>
        <w:br/>
        <w:t xml:space="preserve">      projektu nr RPLD.11.03.01-10-0014/19 pn. „Nowoczesna Perspektywa”</w:t>
      </w:r>
      <w:r w:rsidR="000612C9">
        <w:rPr>
          <w:rFonts w:ascii="Arial" w:hAnsi="Arial" w:cs="Arial"/>
        </w:rPr>
        <w:br/>
        <w:t xml:space="preserve">      współfinansowanego ze środków Europejskiego Funduszu Społecznego w ramach</w:t>
      </w:r>
      <w:r w:rsidR="000612C9">
        <w:rPr>
          <w:rFonts w:ascii="Arial" w:hAnsi="Arial" w:cs="Arial"/>
        </w:rPr>
        <w:br/>
        <w:t xml:space="preserve">      Regionalnego Programu Operacyjnego Województwa Łódzkiego na lata 2014-</w:t>
      </w:r>
      <w:r w:rsidR="000612C9">
        <w:rPr>
          <w:rFonts w:ascii="Arial" w:hAnsi="Arial" w:cs="Arial"/>
        </w:rPr>
        <w:br/>
        <w:t xml:space="preserve">      2020, Osi Priorytetowej „Edukacja Kwalifikacje Umiejętności”, Działania XI.3</w:t>
      </w:r>
      <w:r w:rsidR="000612C9">
        <w:rPr>
          <w:rFonts w:ascii="Arial" w:hAnsi="Arial" w:cs="Arial"/>
        </w:rPr>
        <w:br/>
        <w:t xml:space="preserve">      Kształcenie zawodowe, Poddziałania XI.3.1 Kształcenie zawodowe</w:t>
      </w:r>
      <w:r w:rsidR="00170E57">
        <w:rPr>
          <w:rFonts w:ascii="Arial" w:hAnsi="Arial" w:cs="Arial"/>
        </w:rPr>
        <w:t>, nr sprawy:</w:t>
      </w:r>
      <w:r w:rsidR="00170E57">
        <w:rPr>
          <w:rFonts w:ascii="Arial" w:hAnsi="Arial" w:cs="Arial"/>
        </w:rPr>
        <w:br/>
        <w:t xml:space="preserve">      ZSPM/1/D/2021.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5F2E95F6" w14:textId="353A25C2" w:rsidR="000612C9" w:rsidRPr="00817481" w:rsidRDefault="003C3A57" w:rsidP="00C71366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</w:t>
      </w:r>
      <w:r w:rsidR="00C71366">
        <w:rPr>
          <w:rFonts w:ascii="Arial" w:hAnsi="Arial" w:cs="Arial"/>
        </w:rPr>
        <w:t xml:space="preserve"> za </w:t>
      </w:r>
      <w:r w:rsidRPr="00817481">
        <w:rPr>
          <w:rFonts w:ascii="Arial" w:hAnsi="Arial" w:cs="Arial"/>
        </w:rPr>
        <w:t>cenę  w wysokości:</w:t>
      </w:r>
    </w:p>
    <w:p w14:paraId="288BD34C" w14:textId="7C659F76" w:rsidR="000612C9" w:rsidRPr="00170E57" w:rsidRDefault="00B92833" w:rsidP="00170E57">
      <w:pPr>
        <w:tabs>
          <w:tab w:val="left" w:pos="426"/>
        </w:tabs>
        <w:spacing w:after="120" w:line="360" w:lineRule="auto"/>
        <w:ind w:left="426" w:hanging="426"/>
        <w:rPr>
          <w:rFonts w:ascii="Arial" w:hAnsi="Arial" w:cs="Arial"/>
          <w:b/>
          <w:i/>
        </w:rPr>
      </w:pPr>
      <w:r w:rsidRPr="00817481">
        <w:rPr>
          <w:rFonts w:ascii="Arial" w:hAnsi="Arial" w:cs="Arial"/>
        </w:rPr>
        <w:t xml:space="preserve">     </w:t>
      </w:r>
      <w:r w:rsidR="003C3A57" w:rsidRPr="00817481">
        <w:rPr>
          <w:rFonts w:ascii="Arial" w:hAnsi="Arial" w:cs="Arial"/>
          <w:b/>
          <w:i/>
        </w:rPr>
        <w:t xml:space="preserve">(wypełnić tabelę dotyczącą części zamówienia, na którą </w:t>
      </w:r>
      <w:r w:rsidR="003F4C12" w:rsidRPr="00817481">
        <w:rPr>
          <w:rFonts w:ascii="Arial" w:hAnsi="Arial" w:cs="Arial"/>
          <w:b/>
          <w:i/>
        </w:rPr>
        <w:t>W</w:t>
      </w:r>
      <w:r w:rsidR="003C3A57" w:rsidRPr="00817481">
        <w:rPr>
          <w:rFonts w:ascii="Arial" w:hAnsi="Arial" w:cs="Arial"/>
          <w:b/>
          <w:i/>
        </w:rPr>
        <w:t>ykonawca składa</w:t>
      </w:r>
      <w:r w:rsidR="00142789">
        <w:rPr>
          <w:rFonts w:ascii="Arial" w:hAnsi="Arial" w:cs="Arial"/>
          <w:b/>
          <w:i/>
        </w:rPr>
        <w:t xml:space="preserve"> </w:t>
      </w:r>
      <w:r w:rsidR="003C3A57" w:rsidRPr="00817481">
        <w:rPr>
          <w:rFonts w:ascii="Arial" w:hAnsi="Arial" w:cs="Arial"/>
          <w:b/>
          <w:i/>
        </w:rPr>
        <w:t>ofertę):</w:t>
      </w:r>
    </w:p>
    <w:tbl>
      <w:tblPr>
        <w:tblW w:w="92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3A57" w:rsidRPr="00817481" w14:paraId="3D7582BC" w14:textId="77777777" w:rsidTr="00B92833">
        <w:tc>
          <w:tcPr>
            <w:tcW w:w="9289" w:type="dxa"/>
          </w:tcPr>
          <w:p w14:paraId="4E096010" w14:textId="77777777" w:rsidR="003C3A57" w:rsidRPr="00817481" w:rsidRDefault="003C3A57" w:rsidP="000612C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>Część I zamówienia</w:t>
            </w:r>
          </w:p>
          <w:p w14:paraId="58B7196E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3578614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4FBF5D12" w14:textId="77777777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B7D3560" w14:textId="2E6E5455" w:rsidR="003C3A57" w:rsidRPr="00817481" w:rsidRDefault="003C3A57" w:rsidP="000612C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 w:rsidR="001F2A22"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0253EA3" w14:textId="77777777" w:rsidR="003C3A57" w:rsidRPr="00817481" w:rsidRDefault="003C3A57" w:rsidP="00817481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2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3A57" w:rsidRPr="00817481" w14:paraId="520B8269" w14:textId="77777777" w:rsidTr="00B92833">
        <w:tc>
          <w:tcPr>
            <w:tcW w:w="9289" w:type="dxa"/>
          </w:tcPr>
          <w:p w14:paraId="0FE0D2FA" w14:textId="77777777" w:rsidR="003C3A57" w:rsidRPr="00817481" w:rsidRDefault="003C3A57" w:rsidP="00817481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II zamówienia </w:t>
            </w:r>
          </w:p>
          <w:p w14:paraId="3F0A798B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FE5903B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74DAECE4" w14:textId="77777777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0DBECF48" w14:textId="6F503FA9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 w:rsidR="001F2A22">
              <w:rPr>
                <w:rFonts w:ascii="Arial" w:hAnsi="Arial" w:cs="Arial"/>
              </w:rPr>
              <w:t>..........................................................................)</w:t>
            </w:r>
          </w:p>
          <w:p w14:paraId="0B157A8F" w14:textId="35957436" w:rsidR="003C3A57" w:rsidRPr="00817481" w:rsidRDefault="003C3A57" w:rsidP="00817481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</w:tc>
      </w:tr>
    </w:tbl>
    <w:p w14:paraId="1E96D468" w14:textId="7ECDDCB8" w:rsidR="009C42CD" w:rsidRPr="00817481" w:rsidRDefault="009C42CD" w:rsidP="00817481">
      <w:pPr>
        <w:tabs>
          <w:tab w:val="left" w:pos="284"/>
        </w:tabs>
        <w:spacing w:before="360"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 xml:space="preserve">Oświadczamy, że oferowane wynagrodzenie, określone w punkcie 3, zawiera </w:t>
      </w:r>
      <w:r w:rsidR="001F2A22">
        <w:rPr>
          <w:rFonts w:ascii="Arial" w:hAnsi="Arial" w:cs="Arial"/>
        </w:rPr>
        <w:br/>
        <w:t xml:space="preserve">     </w:t>
      </w:r>
      <w:r w:rsidRPr="00817481">
        <w:rPr>
          <w:rFonts w:ascii="Arial" w:hAnsi="Arial" w:cs="Arial"/>
        </w:rPr>
        <w:t>wszystkie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zamówienia.</w:t>
      </w:r>
    </w:p>
    <w:p w14:paraId="1B5F6097" w14:textId="3A997348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5.</w:t>
      </w:r>
      <w:r w:rsidRPr="00817481">
        <w:rPr>
          <w:rFonts w:ascii="Arial" w:hAnsi="Arial" w:cs="Arial"/>
        </w:rPr>
        <w:tab/>
        <w:t xml:space="preserve">Oświadczamy, że niniejsza oferta zawiera na stronach od ...............  do .............. informacje stanowiące tajemnicę przedsiębiorstwa w rozumieniu przepisów </w:t>
      </w:r>
      <w:r w:rsidR="001F2A22">
        <w:rPr>
          <w:rFonts w:ascii="Arial" w:hAnsi="Arial" w:cs="Arial"/>
        </w:rPr>
        <w:br/>
      </w:r>
      <w:r w:rsidRPr="00817481">
        <w:rPr>
          <w:rFonts w:ascii="Arial" w:hAnsi="Arial" w:cs="Arial"/>
        </w:rPr>
        <w:t>o zwalczaniu nieuczciwej konkurencji.</w:t>
      </w:r>
    </w:p>
    <w:p w14:paraId="35094D49" w14:textId="12C75B4C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6.</w:t>
      </w:r>
      <w:r w:rsidR="00C15235" w:rsidRPr="00817481">
        <w:rPr>
          <w:rFonts w:ascii="Arial" w:hAnsi="Arial" w:cs="Arial"/>
        </w:rPr>
        <w:t xml:space="preserve"> </w:t>
      </w:r>
      <w:bookmarkStart w:id="0" w:name="_Hlk4345746"/>
      <w:r w:rsidR="00C15235" w:rsidRPr="00817481">
        <w:rPr>
          <w:rFonts w:ascii="Arial" w:hAnsi="Arial" w:cs="Arial"/>
        </w:rPr>
        <w:t>P</w:t>
      </w:r>
      <w:r w:rsidRPr="00817481">
        <w:rPr>
          <w:rFonts w:ascii="Arial" w:hAnsi="Arial" w:cs="Arial"/>
        </w:rPr>
        <w:t xml:space="preserve">rzedmiot zamówienia </w:t>
      </w:r>
      <w:r w:rsidR="00C15235" w:rsidRPr="00817481">
        <w:rPr>
          <w:rFonts w:ascii="Arial" w:hAnsi="Arial" w:cs="Arial"/>
        </w:rPr>
        <w:t>(dot. części I</w:t>
      </w:r>
      <w:r w:rsidR="00D519B1" w:rsidRPr="00817481">
        <w:rPr>
          <w:rFonts w:ascii="Arial" w:hAnsi="Arial" w:cs="Arial"/>
        </w:rPr>
        <w:t xml:space="preserve"> </w:t>
      </w:r>
      <w:proofErr w:type="spellStart"/>
      <w:r w:rsidR="00D519B1" w:rsidRPr="00817481">
        <w:rPr>
          <w:rFonts w:ascii="Arial" w:hAnsi="Arial" w:cs="Arial"/>
        </w:rPr>
        <w:t>i</w:t>
      </w:r>
      <w:proofErr w:type="spellEnd"/>
      <w:r w:rsidR="00D519B1" w:rsidRPr="00817481">
        <w:rPr>
          <w:rFonts w:ascii="Arial" w:hAnsi="Arial" w:cs="Arial"/>
        </w:rPr>
        <w:t xml:space="preserve"> II</w:t>
      </w:r>
      <w:r w:rsidR="00C15235" w:rsidRPr="00817481">
        <w:rPr>
          <w:rFonts w:ascii="Arial" w:hAnsi="Arial" w:cs="Arial"/>
        </w:rPr>
        <w:t xml:space="preserve"> zamówienia) </w:t>
      </w:r>
      <w:r w:rsidRPr="00817481">
        <w:rPr>
          <w:rFonts w:ascii="Arial" w:hAnsi="Arial" w:cs="Arial"/>
        </w:rPr>
        <w:t>zrealizujemy w ter</w:t>
      </w:r>
      <w:r w:rsidR="00C15235" w:rsidRPr="00817481">
        <w:rPr>
          <w:rFonts w:ascii="Arial" w:hAnsi="Arial" w:cs="Arial"/>
        </w:rPr>
        <w:t xml:space="preserve">minie 30 dni </w:t>
      </w:r>
      <w:r w:rsidR="00C71366">
        <w:rPr>
          <w:rFonts w:ascii="Arial" w:hAnsi="Arial" w:cs="Arial"/>
        </w:rPr>
        <w:br/>
      </w:r>
      <w:r w:rsidR="00C15235" w:rsidRPr="00817481">
        <w:rPr>
          <w:rFonts w:ascii="Arial" w:hAnsi="Arial" w:cs="Arial"/>
        </w:rPr>
        <w:t>od dnia</w:t>
      </w:r>
      <w:r w:rsidR="000612C9">
        <w:rPr>
          <w:rFonts w:ascii="Arial" w:hAnsi="Arial" w:cs="Arial"/>
        </w:rPr>
        <w:t xml:space="preserve"> </w:t>
      </w:r>
      <w:r w:rsidR="00C15235" w:rsidRPr="00817481">
        <w:rPr>
          <w:rFonts w:ascii="Arial" w:hAnsi="Arial" w:cs="Arial"/>
        </w:rPr>
        <w:t>podpisania umowy.</w:t>
      </w:r>
      <w:r w:rsidRPr="00817481">
        <w:rPr>
          <w:rFonts w:ascii="Arial" w:hAnsi="Arial" w:cs="Arial"/>
        </w:rPr>
        <w:t xml:space="preserve"> </w:t>
      </w:r>
      <w:bookmarkEnd w:id="0"/>
    </w:p>
    <w:p w14:paraId="7890FCC7" w14:textId="77777777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7.</w:t>
      </w:r>
      <w:r w:rsidRPr="00817481">
        <w:rPr>
          <w:rFonts w:ascii="Arial" w:hAnsi="Arial" w:cs="Arial"/>
        </w:rPr>
        <w:tab/>
        <w:t>Po odbiorze końcowym przedmiot oferty zostanie objęty gwarancją przez okres:</w:t>
      </w:r>
    </w:p>
    <w:p w14:paraId="6D3E610A" w14:textId="77777777" w:rsidR="009C42CD" w:rsidRPr="00817481" w:rsidRDefault="009C42CD" w:rsidP="000612C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bookmarkStart w:id="1" w:name="_Hlk4312147"/>
      <w:r w:rsidRPr="00817481">
        <w:rPr>
          <w:rFonts w:ascii="Arial" w:hAnsi="Arial" w:cs="Arial"/>
        </w:rPr>
        <w:t xml:space="preserve">      - dla części I zamówienia:</w:t>
      </w:r>
    </w:p>
    <w:p w14:paraId="0D1DBB7D" w14:textId="4EFBAA2F" w:rsidR="009C42CD" w:rsidRPr="00817481" w:rsidRDefault="009C42CD" w:rsidP="000612C9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     2 lat (minimalny okres gwarancji) plus ............................</w:t>
      </w:r>
      <w:r w:rsidR="00113E5D" w:rsidRPr="00817481">
        <w:rPr>
          <w:rFonts w:ascii="Arial" w:hAnsi="Arial" w:cs="Arial"/>
        </w:rPr>
        <w:t>miesięcy</w:t>
      </w:r>
      <w:r w:rsidRPr="00817481">
        <w:rPr>
          <w:rFonts w:ascii="Arial" w:hAnsi="Arial" w:cs="Arial"/>
        </w:rPr>
        <w:t xml:space="preserve"> (okres dodatkowej </w:t>
      </w:r>
      <w:r w:rsidR="001F2A22">
        <w:rPr>
          <w:rFonts w:ascii="Arial" w:hAnsi="Arial" w:cs="Arial"/>
        </w:rPr>
        <w:br/>
        <w:t xml:space="preserve"> </w:t>
      </w:r>
      <w:r w:rsidRPr="00817481">
        <w:rPr>
          <w:rFonts w:ascii="Arial" w:hAnsi="Arial" w:cs="Arial"/>
        </w:rPr>
        <w:t>gwarancji).</w:t>
      </w:r>
    </w:p>
    <w:p w14:paraId="5DC52BFC" w14:textId="27BCB9DF" w:rsidR="00D519B1" w:rsidRPr="00817481" w:rsidRDefault="001F2A22" w:rsidP="0081748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9C42CD" w:rsidRPr="00817481">
        <w:rPr>
          <w:rFonts w:ascii="Arial" w:hAnsi="Arial" w:cs="Arial"/>
          <w:i/>
        </w:rPr>
        <w:t>(należy wpisać okres dodatkowej gwarancji, w przypadku gdy wykonawca zamierza jej</w:t>
      </w:r>
      <w:r>
        <w:rPr>
          <w:rFonts w:ascii="Arial" w:hAnsi="Arial" w:cs="Arial"/>
          <w:i/>
        </w:rPr>
        <w:br/>
        <w:t xml:space="preserve">    </w:t>
      </w:r>
      <w:r w:rsidR="009C42CD" w:rsidRPr="00817481">
        <w:rPr>
          <w:rFonts w:ascii="Arial" w:hAnsi="Arial" w:cs="Arial"/>
          <w:i/>
        </w:rPr>
        <w:t xml:space="preserve"> udzielić)</w:t>
      </w:r>
      <w:bookmarkEnd w:id="1"/>
    </w:p>
    <w:p w14:paraId="44F57C8B" w14:textId="13F6F32F" w:rsidR="00D519B1" w:rsidRPr="00817481" w:rsidRDefault="00D519B1" w:rsidP="000612C9">
      <w:pPr>
        <w:tabs>
          <w:tab w:val="left" w:pos="284"/>
        </w:tabs>
        <w:spacing w:before="240" w:line="360" w:lineRule="auto"/>
        <w:rPr>
          <w:rFonts w:ascii="Arial" w:hAnsi="Arial" w:cs="Arial"/>
        </w:rPr>
      </w:pPr>
      <w:r w:rsidRPr="00817481">
        <w:rPr>
          <w:rFonts w:ascii="Arial" w:hAnsi="Arial" w:cs="Arial"/>
          <w:i/>
        </w:rPr>
        <w:t xml:space="preserve">     </w:t>
      </w:r>
      <w:r w:rsidRPr="00817481">
        <w:rPr>
          <w:rFonts w:ascii="Arial" w:hAnsi="Arial" w:cs="Arial"/>
        </w:rPr>
        <w:t>- dla części II zamówienia:</w:t>
      </w:r>
    </w:p>
    <w:p w14:paraId="18B7B0D2" w14:textId="0CE63AF0" w:rsidR="00D519B1" w:rsidRPr="00817481" w:rsidRDefault="00D519B1" w:rsidP="000612C9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     2 lat (minimalny okres gwarancji) plus ............................miesięcy (okres dodatkowej</w:t>
      </w:r>
      <w:r w:rsidR="001F2A22">
        <w:rPr>
          <w:rFonts w:ascii="Arial" w:hAnsi="Arial" w:cs="Arial"/>
        </w:rPr>
        <w:br/>
      </w:r>
      <w:r w:rsidR="000612C9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gwarancji).</w:t>
      </w:r>
    </w:p>
    <w:p w14:paraId="23035AF0" w14:textId="2FB2E08A" w:rsidR="00D519B1" w:rsidRPr="00817481" w:rsidRDefault="001F2A22" w:rsidP="000612C9">
      <w:pPr>
        <w:spacing w:after="24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0612C9">
        <w:rPr>
          <w:rFonts w:ascii="Arial" w:hAnsi="Arial" w:cs="Arial"/>
          <w:i/>
        </w:rPr>
        <w:t xml:space="preserve"> </w:t>
      </w:r>
      <w:r w:rsidR="00D519B1" w:rsidRPr="00817481">
        <w:rPr>
          <w:rFonts w:ascii="Arial" w:hAnsi="Arial" w:cs="Arial"/>
          <w:i/>
        </w:rPr>
        <w:t xml:space="preserve">(należy wpisać okres dodatkowej gwarancji, w przypadku gdy wykonawca zamierza </w:t>
      </w:r>
      <w:r>
        <w:rPr>
          <w:rFonts w:ascii="Arial" w:hAnsi="Arial" w:cs="Arial"/>
          <w:i/>
        </w:rPr>
        <w:br/>
        <w:t xml:space="preserve">    </w:t>
      </w:r>
      <w:r w:rsidR="000612C9">
        <w:rPr>
          <w:rFonts w:ascii="Arial" w:hAnsi="Arial" w:cs="Arial"/>
          <w:i/>
        </w:rPr>
        <w:t xml:space="preserve"> </w:t>
      </w:r>
      <w:r w:rsidR="00D519B1" w:rsidRPr="00817481">
        <w:rPr>
          <w:rFonts w:ascii="Arial" w:hAnsi="Arial" w:cs="Arial"/>
          <w:i/>
        </w:rPr>
        <w:t>jej udzielić)</w:t>
      </w:r>
      <w:r w:rsidR="000612C9">
        <w:rPr>
          <w:rFonts w:ascii="Arial" w:hAnsi="Arial" w:cs="Arial"/>
          <w:i/>
        </w:rPr>
        <w:t>.</w:t>
      </w:r>
    </w:p>
    <w:p w14:paraId="74BC4411" w14:textId="5225CE10" w:rsidR="00263B79" w:rsidRPr="00817481" w:rsidRDefault="009C42CD" w:rsidP="000612C9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0F5F1701" w14:textId="77777777" w:rsidR="00263B79" w:rsidRPr="00817481" w:rsidRDefault="00263B79" w:rsidP="00817481">
      <w:p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</w:rPr>
      </w:pPr>
    </w:p>
    <w:p w14:paraId="758C3716" w14:textId="77777777" w:rsidR="00263B79" w:rsidRPr="00817481" w:rsidRDefault="00263B79" w:rsidP="00817481">
      <w:pPr>
        <w:tabs>
          <w:tab w:val="left" w:pos="567"/>
          <w:tab w:val="left" w:pos="1134"/>
        </w:tabs>
        <w:spacing w:line="360" w:lineRule="auto"/>
        <w:ind w:left="1134" w:hanging="1134"/>
        <w:rPr>
          <w:rFonts w:ascii="Arial" w:hAnsi="Arial" w:cs="Arial"/>
        </w:rPr>
      </w:pPr>
      <w:r w:rsidRPr="00817481">
        <w:rPr>
          <w:rFonts w:ascii="Arial" w:hAnsi="Arial" w:cs="Arial"/>
          <w:color w:val="000000"/>
        </w:rPr>
        <w:tab/>
      </w:r>
      <w:r w:rsidRPr="00817481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17481">
        <w:rPr>
          <w:rFonts w:ascii="Arial" w:hAnsi="Arial" w:cs="Arial"/>
          <w:color w:val="000000"/>
        </w:rPr>
        <w:instrText xml:space="preserve"> FORMCHECKBOX </w:instrText>
      </w:r>
      <w:r w:rsidR="00B90901">
        <w:rPr>
          <w:rFonts w:ascii="Arial" w:hAnsi="Arial" w:cs="Arial"/>
          <w:color w:val="000000"/>
        </w:rPr>
      </w:r>
      <w:r w:rsidR="00B90901">
        <w:rPr>
          <w:rFonts w:ascii="Arial" w:hAnsi="Arial" w:cs="Arial"/>
          <w:color w:val="000000"/>
        </w:rPr>
        <w:fldChar w:fldCharType="separate"/>
      </w:r>
      <w:r w:rsidRPr="00817481">
        <w:rPr>
          <w:rFonts w:ascii="Arial" w:hAnsi="Arial" w:cs="Arial"/>
          <w:color w:val="000000"/>
        </w:rPr>
        <w:fldChar w:fldCharType="end"/>
      </w:r>
      <w:r w:rsidRP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ab/>
        <w:t xml:space="preserve">z zaangażowaniem podwykonawców. </w:t>
      </w:r>
    </w:p>
    <w:p w14:paraId="1F2A2B06" w14:textId="77777777" w:rsidR="00263B79" w:rsidRPr="00817481" w:rsidRDefault="00263B79" w:rsidP="00817481">
      <w:pPr>
        <w:spacing w:before="120" w:line="360" w:lineRule="auto"/>
        <w:ind w:left="426" w:hanging="142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Zamierzamy zaangażować podwykonawców </w:t>
      </w:r>
    </w:p>
    <w:p w14:paraId="257BB61D" w14:textId="671602A3" w:rsidR="00263B79" w:rsidRPr="00817481" w:rsidRDefault="00263B79" w:rsidP="00817481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16064D3B" w14:textId="40E17C03" w:rsidR="00263B79" w:rsidRPr="00817481" w:rsidRDefault="00263B79" w:rsidP="00817481">
      <w:pPr>
        <w:tabs>
          <w:tab w:val="left" w:pos="284"/>
        </w:tabs>
        <w:spacing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47B0FF16" w14:textId="77777777" w:rsidR="000612C9" w:rsidRDefault="000612C9" w:rsidP="000612C9">
      <w:pPr>
        <w:spacing w:before="60" w:line="360" w:lineRule="auto"/>
        <w:rPr>
          <w:rFonts w:ascii="Arial" w:hAnsi="Arial" w:cs="Arial"/>
        </w:rPr>
      </w:pPr>
    </w:p>
    <w:p w14:paraId="0ACD89FB" w14:textId="2FA77E9C" w:rsidR="00263B79" w:rsidRPr="00817481" w:rsidRDefault="00263B79" w:rsidP="00817481">
      <w:pPr>
        <w:spacing w:before="60" w:line="360" w:lineRule="auto"/>
        <w:ind w:left="357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do:</w:t>
      </w:r>
    </w:p>
    <w:p w14:paraId="0A3328D8" w14:textId="255F479F" w:rsidR="00263B79" w:rsidRPr="00817481" w:rsidRDefault="00263B79" w:rsidP="00817481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3D05E0B2" w14:textId="6A88CA6C" w:rsidR="00263B79" w:rsidRPr="00817481" w:rsidRDefault="00263B79" w:rsidP="000612C9">
      <w:pPr>
        <w:spacing w:after="240"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(wypełnić tylko w przypadku, jeżeli wykonawca zamierza zaangażować podwykonawców do realizacji przedmiotu zamówienia)</w:t>
      </w:r>
    </w:p>
    <w:p w14:paraId="6B1ADD85" w14:textId="6CE765B8" w:rsidR="001F2A22" w:rsidRPr="001F2A22" w:rsidRDefault="001F2A22" w:rsidP="001F2A22">
      <w:pPr>
        <w:tabs>
          <w:tab w:val="left" w:pos="540"/>
        </w:tabs>
        <w:spacing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1F2A22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1F2A22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032982BA" w:rsidR="001F2A22" w:rsidRPr="001F2A22" w:rsidRDefault="001F2A22" w:rsidP="000612C9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przypadku wyboru naszej oferty, do zawarcia umowy </w:t>
      </w:r>
      <w:r>
        <w:rPr>
          <w:rFonts w:ascii="Arial" w:hAnsi="Arial" w:cs="Arial"/>
        </w:rPr>
        <w:t xml:space="preserve">(na daną część zamówienia), </w:t>
      </w:r>
      <w:r w:rsidRPr="001F2A22">
        <w:rPr>
          <w:rFonts w:ascii="Arial" w:hAnsi="Arial" w:cs="Arial"/>
        </w:rPr>
        <w:t xml:space="preserve">zgodnej z niniejszą ofertą, na warunkach w nich określonych,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>w wyznaczonym terminie i miejscu.</w:t>
      </w:r>
    </w:p>
    <w:p w14:paraId="308D42FE" w14:textId="6BF21E08" w:rsidR="001F2A22" w:rsidRPr="001F2A22" w:rsidRDefault="001F2A22" w:rsidP="000612C9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448A77C4" w14:textId="77777777" w:rsidR="009C42CD" w:rsidRPr="001F2A22" w:rsidRDefault="009C42CD" w:rsidP="001F2A22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1F2A22">
      <w:pPr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1F2A22" w:rsidRDefault="009C42CD" w:rsidP="001F2A22">
      <w:pPr>
        <w:tabs>
          <w:tab w:val="left" w:pos="709"/>
        </w:tabs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  <w:i/>
        </w:rPr>
        <w:tab/>
        <w:t>(miejscowość)</w:t>
      </w:r>
    </w:p>
    <w:p w14:paraId="4656074D" w14:textId="77777777" w:rsidR="009C42CD" w:rsidRPr="001F2A22" w:rsidRDefault="009C42CD" w:rsidP="001F2A22">
      <w:pPr>
        <w:tabs>
          <w:tab w:val="center" w:pos="7088"/>
        </w:tabs>
        <w:spacing w:line="360" w:lineRule="auto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098804DE" w:rsidR="000612C9" w:rsidRPr="000612C9" w:rsidRDefault="009C42CD" w:rsidP="000612C9">
      <w:pPr>
        <w:tabs>
          <w:tab w:val="center" w:pos="7088"/>
        </w:tabs>
        <w:spacing w:line="360" w:lineRule="auto"/>
        <w:rPr>
          <w:rFonts w:ascii="Arial" w:hAnsi="Arial" w:cs="Arial"/>
          <w:i/>
        </w:rPr>
      </w:pPr>
      <w:r w:rsidRPr="001F2A22">
        <w:rPr>
          <w:rFonts w:ascii="Arial" w:hAnsi="Arial" w:cs="Arial"/>
          <w:i/>
        </w:rPr>
        <w:tab/>
        <w:t>(podpis)</w:t>
      </w:r>
    </w:p>
    <w:p w14:paraId="439EE930" w14:textId="4E7ED953" w:rsidR="00142789" w:rsidRDefault="00142789" w:rsidP="000612C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Uwaga:</w:t>
      </w:r>
    </w:p>
    <w:p w14:paraId="78852B1C" w14:textId="73642C8D" w:rsidR="009C42CD" w:rsidRPr="00142789" w:rsidRDefault="000612C9" w:rsidP="0014278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27D3CB28" w14:textId="77777777" w:rsidR="009C42CD" w:rsidRPr="001F2A22" w:rsidRDefault="009C42CD" w:rsidP="001F2A22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lastRenderedPageBreak/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17A9DB23" w:rsidR="009C42CD" w:rsidRPr="001F2A22" w:rsidRDefault="00142789" w:rsidP="001F2A22">
      <w:pPr>
        <w:pStyle w:val="Tekstprzypisudolnego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455DA847" w:rsidR="009C42CD" w:rsidRPr="001F2A22" w:rsidRDefault="009C42CD" w:rsidP="001F2A22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Pr="001F2A22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0612C9">
      <w:pPr>
        <w:tabs>
          <w:tab w:val="left" w:pos="426"/>
          <w:tab w:val="left" w:pos="709"/>
        </w:tabs>
        <w:spacing w:before="120" w:line="360" w:lineRule="auto"/>
        <w:rPr>
          <w:rFonts w:ascii="Arial" w:hAnsi="Arial" w:cs="Arial"/>
          <w:color w:val="FF0000"/>
        </w:rPr>
      </w:pPr>
    </w:p>
    <w:sectPr w:rsidR="00550681" w:rsidRPr="001F2A22" w:rsidSect="00550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91" w:bottom="851" w:left="1191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EFA4" w14:textId="77777777" w:rsidR="00B90901" w:rsidRDefault="00B90901">
      <w:r>
        <w:separator/>
      </w:r>
    </w:p>
  </w:endnote>
  <w:endnote w:type="continuationSeparator" w:id="0">
    <w:p w14:paraId="3BA08EA5" w14:textId="77777777" w:rsidR="00B90901" w:rsidRDefault="00B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86E8" w14:textId="77777777" w:rsidR="00AD1165" w:rsidRDefault="00AD1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2A29" w14:textId="4FDED00C" w:rsidR="00C2003A" w:rsidRPr="00733B7D" w:rsidRDefault="00817481" w:rsidP="00A02189">
    <w:pPr>
      <w:pStyle w:val="Stopka"/>
      <w:tabs>
        <w:tab w:val="clear" w:pos="4536"/>
        <w:tab w:val="clear" w:pos="9072"/>
        <w:tab w:val="center" w:pos="4820"/>
        <w:tab w:val="right" w:pos="9356"/>
      </w:tabs>
      <w:jc w:val="right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A26A" w14:textId="77777777" w:rsidR="00AD1165" w:rsidRDefault="00AD1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9721" w14:textId="77777777" w:rsidR="00B90901" w:rsidRDefault="00B90901"/>
  </w:footnote>
  <w:footnote w:type="continuationSeparator" w:id="0">
    <w:p w14:paraId="78EB6C63" w14:textId="77777777" w:rsidR="00B90901" w:rsidRDefault="00B9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A0F6" w14:textId="77777777" w:rsidR="00AD1165" w:rsidRDefault="00AD1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A73F7" w14:textId="77777777" w:rsidR="001F2A22" w:rsidRPr="00817481" w:rsidRDefault="001F2A22" w:rsidP="001F2A22">
    <w:pPr>
      <w:pStyle w:val="Nagwek1"/>
      <w:spacing w:before="120" w:after="100" w:afterAutospacing="1" w:line="360" w:lineRule="auto"/>
      <w:rPr>
        <w:sz w:val="24"/>
        <w:szCs w:val="24"/>
      </w:rPr>
    </w:pPr>
    <w:r w:rsidRPr="00817481">
      <w:rPr>
        <w:sz w:val="24"/>
        <w:szCs w:val="24"/>
      </w:rPr>
      <w:t xml:space="preserve">Projekt nr RPLD.11.03.01-10-0014/19  pn. „Nowoczesna Perspektywa” współfinansowany ze środków Europejskiego Funduszu Społecznego </w:t>
    </w:r>
    <w:r w:rsidRPr="00817481">
      <w:rPr>
        <w:sz w:val="24"/>
        <w:szCs w:val="24"/>
      </w:rPr>
      <w:br/>
      <w:t xml:space="preserve">w ramach Regionalnego Programu Operacyjnego Województwa Łódzkiego </w:t>
    </w:r>
    <w:r w:rsidRPr="00817481">
      <w:rPr>
        <w:sz w:val="24"/>
        <w:szCs w:val="24"/>
      </w:rPr>
      <w:br/>
      <w:t>na lata 2014-2020</w:t>
    </w:r>
  </w:p>
  <w:p w14:paraId="34CD2A9C" w14:textId="77777777" w:rsidR="001F2A22" w:rsidRDefault="001F2A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BBB" w14:textId="77777777" w:rsidR="00AD1165" w:rsidRDefault="00AD1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0901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366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4</cp:revision>
  <cp:lastPrinted>2019-10-16T20:29:00Z</cp:lastPrinted>
  <dcterms:created xsi:type="dcterms:W3CDTF">2021-03-12T05:16:00Z</dcterms:created>
  <dcterms:modified xsi:type="dcterms:W3CDTF">2021-03-19T05:51:00Z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