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615F" w14:textId="77777777" w:rsidR="006C2BDB" w:rsidRPr="001B6273" w:rsidRDefault="006C2BDB" w:rsidP="006C2BDB">
      <w:pPr>
        <w:rPr>
          <w:rFonts w:ascii="Arial" w:hAnsi="Arial" w:cs="Arial"/>
        </w:rPr>
      </w:pPr>
    </w:p>
    <w:p w14:paraId="2CA76B08" w14:textId="77777777" w:rsidR="006C2BDB" w:rsidRPr="00806F71" w:rsidRDefault="006C2BDB" w:rsidP="006C2BDB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  <w:r w:rsidRPr="00806F71">
        <w:rPr>
          <w:rFonts w:ascii="Arial" w:hAnsi="Arial" w:cs="Arial"/>
          <w:szCs w:val="24"/>
        </w:rPr>
        <w:t xml:space="preserve">Załącznik nr </w:t>
      </w:r>
      <w:r>
        <w:rPr>
          <w:rFonts w:ascii="Arial" w:hAnsi="Arial" w:cs="Arial"/>
          <w:szCs w:val="24"/>
        </w:rPr>
        <w:t>2</w:t>
      </w:r>
    </w:p>
    <w:p w14:paraId="2DC1CC94" w14:textId="77777777" w:rsidR="006C2BDB" w:rsidRPr="006C2BDB" w:rsidRDefault="006C2BDB" w:rsidP="006C2BD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0C0CFDC4" w14:textId="06F1E114" w:rsidR="006C2BDB" w:rsidRPr="006C2BDB" w:rsidRDefault="006C2BDB" w:rsidP="006C2BD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6C2BDB">
        <w:rPr>
          <w:rFonts w:ascii="Arial" w:hAnsi="Arial" w:cs="Arial"/>
          <w:b/>
          <w:bCs/>
          <w:szCs w:val="24"/>
        </w:rPr>
        <w:t>Zespół Szkół Przemysłu Mody w Łodzi</w:t>
      </w:r>
    </w:p>
    <w:p w14:paraId="5A379652" w14:textId="696FF409" w:rsidR="006C2BDB" w:rsidRPr="006C2BDB" w:rsidRDefault="006C2BDB" w:rsidP="006C2BDB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6C2BDB">
        <w:rPr>
          <w:rFonts w:ascii="Arial" w:hAnsi="Arial" w:cs="Arial"/>
          <w:b/>
          <w:bCs/>
          <w:szCs w:val="24"/>
        </w:rPr>
        <w:t>ul. Naruszewicza 35, 93-161 Łódź</w:t>
      </w:r>
    </w:p>
    <w:p w14:paraId="218EBA0F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</w:p>
    <w:p w14:paraId="7B8484FF" w14:textId="77777777" w:rsidR="006C2BDB" w:rsidRDefault="006C2BDB" w:rsidP="006C2BDB">
      <w:pPr>
        <w:pStyle w:val="Nagwek1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806F71">
        <w:rPr>
          <w:sz w:val="24"/>
          <w:szCs w:val="24"/>
        </w:rPr>
        <w:t>FORMULARZ OFERTOWY</w:t>
      </w:r>
    </w:p>
    <w:p w14:paraId="25EF29A4" w14:textId="77777777" w:rsidR="006C2BDB" w:rsidRPr="00806F71" w:rsidRDefault="006C2BDB" w:rsidP="006C2BDB">
      <w:pPr>
        <w:pStyle w:val="Nagwek1"/>
        <w:numPr>
          <w:ilvl w:val="0"/>
          <w:numId w:val="12"/>
        </w:numPr>
        <w:spacing w:before="0" w:after="0" w:line="360" w:lineRule="auto"/>
        <w:rPr>
          <w:sz w:val="24"/>
          <w:szCs w:val="24"/>
        </w:rPr>
      </w:pPr>
    </w:p>
    <w:p w14:paraId="631D4DEB" w14:textId="77777777" w:rsidR="006C2BDB" w:rsidRPr="00806F71" w:rsidRDefault="006C2BDB" w:rsidP="006C2BDB">
      <w:pPr>
        <w:numPr>
          <w:ilvl w:val="0"/>
          <w:numId w:val="59"/>
        </w:num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Ofertę składa:</w:t>
      </w:r>
    </w:p>
    <w:p w14:paraId="76432C4D" w14:textId="77777777" w:rsidR="006C2BDB" w:rsidRPr="00806F71" w:rsidRDefault="006C2BDB" w:rsidP="006C2BDB">
      <w:pPr>
        <w:spacing w:line="360" w:lineRule="auto"/>
        <w:ind w:left="360" w:hanging="425"/>
        <w:rPr>
          <w:rFonts w:ascii="Arial" w:hAnsi="Arial" w:cs="Arial"/>
        </w:rPr>
      </w:pPr>
      <w:r w:rsidRPr="00806F71"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  <w:t xml:space="preserve">           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0A077073" w14:textId="77777777" w:rsidR="006C2BDB" w:rsidRPr="00806F71" w:rsidRDefault="006C2BDB" w:rsidP="006C2BDB">
      <w:pPr>
        <w:spacing w:line="360" w:lineRule="auto"/>
        <w:rPr>
          <w:rFonts w:ascii="Arial" w:hAnsi="Arial" w:cs="Arial"/>
          <w:i/>
        </w:rPr>
      </w:pPr>
      <w:r w:rsidRPr="00806F71">
        <w:rPr>
          <w:rFonts w:ascii="Arial" w:hAnsi="Arial" w:cs="Arial"/>
          <w:i/>
        </w:rPr>
        <w:t>(NAZWA WYKONAWCY)</w:t>
      </w:r>
    </w:p>
    <w:p w14:paraId="5A71A399" w14:textId="77777777" w:rsidR="006C2BDB" w:rsidRPr="00806F71" w:rsidRDefault="006C2BDB" w:rsidP="006C2BDB">
      <w:pPr>
        <w:spacing w:line="360" w:lineRule="auto"/>
        <w:ind w:left="360" w:hanging="425"/>
        <w:rPr>
          <w:rFonts w:ascii="Arial" w:hAnsi="Arial" w:cs="Arial"/>
        </w:rPr>
      </w:pP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  <w:t xml:space="preserve">           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549E0AC9" w14:textId="77777777" w:rsidR="006C2BDB" w:rsidRPr="00806F71" w:rsidRDefault="006C2BDB" w:rsidP="006C2BDB">
      <w:pPr>
        <w:spacing w:line="360" w:lineRule="auto"/>
        <w:rPr>
          <w:rFonts w:ascii="Arial" w:hAnsi="Arial" w:cs="Arial"/>
          <w:i/>
        </w:rPr>
      </w:pPr>
      <w:r w:rsidRPr="00806F71">
        <w:rPr>
          <w:rFonts w:ascii="Arial" w:hAnsi="Arial" w:cs="Arial"/>
          <w:i/>
        </w:rPr>
        <w:t>(ADRES SIEDZIBY WYKONAWCY)</w:t>
      </w:r>
    </w:p>
    <w:p w14:paraId="4E109191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  <w:u w:val="dotted"/>
        </w:rPr>
        <w:tab/>
        <w:t xml:space="preserve">            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6CAD4BA1" w14:textId="77777777" w:rsidR="006C2BDB" w:rsidRPr="00806F71" w:rsidRDefault="006C2BDB" w:rsidP="006C2BDB">
      <w:pPr>
        <w:spacing w:line="360" w:lineRule="auto"/>
        <w:rPr>
          <w:rFonts w:ascii="Arial" w:hAnsi="Arial" w:cs="Arial"/>
          <w:i/>
        </w:rPr>
      </w:pPr>
      <w:r w:rsidRPr="00806F71">
        <w:rPr>
          <w:rFonts w:ascii="Arial" w:hAnsi="Arial" w:cs="Arial"/>
          <w:i/>
        </w:rPr>
        <w:t>(ADRES DO KORESPONDENCJI – jeśli jest inny, niż w/w)</w:t>
      </w:r>
    </w:p>
    <w:p w14:paraId="4F3B452A" w14:textId="77777777" w:rsidR="006C2BDB" w:rsidRDefault="006C2BDB" w:rsidP="006C2BDB">
      <w:pPr>
        <w:spacing w:line="360" w:lineRule="auto"/>
        <w:rPr>
          <w:rFonts w:ascii="Arial" w:hAnsi="Arial" w:cs="Arial"/>
        </w:rPr>
      </w:pPr>
    </w:p>
    <w:p w14:paraId="2FD948D5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NIP:………………………………………</w:t>
      </w:r>
    </w:p>
    <w:p w14:paraId="3DCBCE6C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REGON  ………………………………………</w:t>
      </w:r>
    </w:p>
    <w:p w14:paraId="4EBAE42B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osoba upoważniona do kontaktu:  ………………………………………</w:t>
      </w:r>
    </w:p>
    <w:p w14:paraId="72D024C7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telefon:</w:t>
      </w:r>
      <w:r w:rsidRPr="00806F71">
        <w:rPr>
          <w:rFonts w:ascii="Arial" w:hAnsi="Arial" w:cs="Arial"/>
          <w:u w:val="dotted"/>
        </w:rPr>
        <w:t xml:space="preserve">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361FDA5C" w14:textId="77777777" w:rsidR="006C2BDB" w:rsidRPr="00806F71" w:rsidRDefault="006C2BDB" w:rsidP="006C2BDB">
      <w:pPr>
        <w:spacing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fax:</w:t>
      </w:r>
      <w:r w:rsidRPr="00806F71">
        <w:rPr>
          <w:rFonts w:ascii="Arial" w:hAnsi="Arial" w:cs="Arial"/>
          <w:u w:val="dotted"/>
        </w:rPr>
        <w:t xml:space="preserve"> </w:t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  <w:r w:rsidRPr="00806F71">
        <w:rPr>
          <w:rFonts w:ascii="Arial" w:hAnsi="Arial" w:cs="Arial"/>
          <w:u w:val="dotted"/>
        </w:rPr>
        <w:tab/>
      </w:r>
    </w:p>
    <w:p w14:paraId="7F08BCD5" w14:textId="77777777" w:rsidR="006C2BDB" w:rsidRPr="007F7DDB" w:rsidRDefault="006C2BDB" w:rsidP="006C2BDB">
      <w:pPr>
        <w:spacing w:after="360"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>e-mail: ………………………………………</w:t>
      </w:r>
    </w:p>
    <w:p w14:paraId="0D41272D" w14:textId="67F09405" w:rsidR="006C2BDB" w:rsidRDefault="006C2BDB" w:rsidP="001C38BE">
      <w:pPr>
        <w:spacing w:afterLines="150" w:after="360" w:line="360" w:lineRule="auto"/>
        <w:jc w:val="both"/>
        <w:rPr>
          <w:rFonts w:ascii="Arial" w:hAnsi="Arial" w:cs="Arial"/>
        </w:rPr>
      </w:pPr>
      <w:r w:rsidRPr="00806F71">
        <w:rPr>
          <w:rFonts w:ascii="Arial" w:hAnsi="Arial" w:cs="Arial"/>
        </w:rPr>
        <w:t>2.</w:t>
      </w:r>
      <w:r w:rsidR="001C38BE"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Oferujemy wykonanie przedmiotu zamówienia</w:t>
      </w:r>
      <w:r>
        <w:rPr>
          <w:rFonts w:ascii="Arial" w:hAnsi="Arial" w:cs="Arial"/>
        </w:rPr>
        <w:t xml:space="preserve"> (</w:t>
      </w:r>
      <w:r w:rsidRPr="00C56563">
        <w:rPr>
          <w:rFonts w:ascii="Arial" w:hAnsi="Arial" w:cs="Arial"/>
        </w:rPr>
        <w:t xml:space="preserve">dostawa </w:t>
      </w:r>
      <w:r>
        <w:rPr>
          <w:rFonts w:ascii="Arial" w:hAnsi="Arial" w:cs="Arial"/>
        </w:rPr>
        <w:t>zestawów komputerowych</w:t>
      </w:r>
      <w:r w:rsidR="001C38B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1C38BE">
        <w:rPr>
          <w:rFonts w:ascii="Arial" w:hAnsi="Arial" w:cs="Arial"/>
        </w:rPr>
        <w:t xml:space="preserve">     </w:t>
      </w:r>
      <w:r>
        <w:rPr>
          <w:rFonts w:ascii="Arial" w:hAnsi="Arial" w:cs="Arial"/>
          <w:bCs/>
        </w:rPr>
        <w:t>do siedziby Zespołu Szkół Przemysłu Mody w Łodzi</w:t>
      </w:r>
      <w:r w:rsidR="001C38B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, </w:t>
      </w:r>
      <w:r w:rsidRPr="002F39DF">
        <w:rPr>
          <w:rFonts w:ascii="Arial" w:hAnsi="Arial" w:cs="Arial"/>
        </w:rPr>
        <w:t>w ramach realizacji projektu</w:t>
      </w:r>
      <w:r w:rsidR="001C38BE">
        <w:rPr>
          <w:rFonts w:ascii="Arial" w:hAnsi="Arial" w:cs="Arial"/>
        </w:rPr>
        <w:br/>
      </w:r>
      <w:r w:rsidRPr="002F39DF">
        <w:rPr>
          <w:rFonts w:ascii="Arial" w:hAnsi="Arial" w:cs="Arial"/>
        </w:rPr>
        <w:t xml:space="preserve"> </w:t>
      </w:r>
      <w:r w:rsidR="001C38BE">
        <w:rPr>
          <w:rFonts w:ascii="Arial" w:hAnsi="Arial" w:cs="Arial"/>
        </w:rPr>
        <w:t xml:space="preserve">     </w:t>
      </w:r>
      <w:r w:rsidRPr="002F39DF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RPLD.11.03.01-10-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0014/19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„Nowoczesna</w:t>
      </w:r>
      <w:r>
        <w:rPr>
          <w:rFonts w:ascii="Arial" w:hAnsi="Arial" w:cs="Arial"/>
        </w:rPr>
        <w:t xml:space="preserve"> </w:t>
      </w:r>
      <w:r w:rsidRPr="002F39DF">
        <w:rPr>
          <w:rFonts w:ascii="Arial" w:hAnsi="Arial" w:cs="Arial"/>
        </w:rPr>
        <w:t>Perspektywa”</w:t>
      </w:r>
      <w:r>
        <w:rPr>
          <w:rFonts w:ascii="Arial" w:hAnsi="Arial" w:cs="Arial"/>
        </w:rPr>
        <w:t xml:space="preserve">, </w:t>
      </w:r>
      <w:r w:rsidRPr="00AD7AAC">
        <w:rPr>
          <w:rFonts w:ascii="Arial" w:hAnsi="Arial" w:cs="Arial"/>
        </w:rPr>
        <w:t>współfinansowanego</w:t>
      </w:r>
      <w:r w:rsidR="001C38BE">
        <w:rPr>
          <w:rFonts w:ascii="Arial" w:hAnsi="Arial" w:cs="Arial"/>
        </w:rPr>
        <w:br/>
      </w:r>
      <w:r w:rsidRPr="00AD7AAC">
        <w:rPr>
          <w:rFonts w:ascii="Arial" w:hAnsi="Arial" w:cs="Arial"/>
        </w:rPr>
        <w:t xml:space="preserve"> </w:t>
      </w:r>
      <w:r w:rsidR="001C38BE">
        <w:rPr>
          <w:rFonts w:ascii="Arial" w:hAnsi="Arial" w:cs="Arial"/>
        </w:rPr>
        <w:t xml:space="preserve">     </w:t>
      </w:r>
      <w:r w:rsidRPr="00AD7AAC">
        <w:rPr>
          <w:rFonts w:ascii="Arial" w:hAnsi="Arial" w:cs="Arial"/>
        </w:rPr>
        <w:t>ze środków</w:t>
      </w:r>
      <w:r w:rsidR="001C38BE"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Europejskiego Funduszu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Społecznego w ramac</w:t>
      </w:r>
      <w:r>
        <w:rPr>
          <w:rFonts w:ascii="Arial" w:hAnsi="Arial" w:cs="Arial"/>
        </w:rPr>
        <w:t xml:space="preserve">h </w:t>
      </w:r>
      <w:r w:rsidRPr="00AD7AAC">
        <w:rPr>
          <w:rFonts w:ascii="Arial" w:hAnsi="Arial" w:cs="Arial"/>
        </w:rPr>
        <w:t>Regionalnego Programu</w:t>
      </w:r>
      <w:r w:rsidR="001C38BE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Operacyjnego Województwa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Łódzkiego na lata 2014-2020, Osi Priorytetowej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„Edukacja</w:t>
      </w:r>
      <w:r w:rsidR="001C38BE">
        <w:rPr>
          <w:rFonts w:ascii="Arial" w:hAnsi="Arial" w:cs="Arial"/>
        </w:rPr>
        <w:br/>
        <w:t xml:space="preserve">     </w:t>
      </w:r>
      <w:r w:rsidRPr="00AD7AAC">
        <w:rPr>
          <w:rFonts w:ascii="Arial" w:hAnsi="Arial" w:cs="Arial"/>
        </w:rPr>
        <w:t xml:space="preserve"> Kwalifikacje Umiejętności”, Działania XI.3 Kształcenie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zawodowe, Poddziałania XI.3.1</w:t>
      </w:r>
      <w:r w:rsidR="001C38BE">
        <w:rPr>
          <w:rFonts w:ascii="Arial" w:hAnsi="Arial" w:cs="Arial"/>
        </w:rPr>
        <w:br/>
        <w:t xml:space="preserve">     </w:t>
      </w:r>
      <w:r w:rsidRPr="00AD7AAC">
        <w:rPr>
          <w:rFonts w:ascii="Arial" w:hAnsi="Arial" w:cs="Arial"/>
        </w:rPr>
        <w:t xml:space="preserve"> Kształcenie zawodowe</w:t>
      </w:r>
    </w:p>
    <w:p w14:paraId="17889D20" w14:textId="29FF2151" w:rsidR="006C2BDB" w:rsidRPr="00894E2D" w:rsidRDefault="006C2BDB" w:rsidP="006C2BDB">
      <w:pPr>
        <w:spacing w:afterLines="15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806F71">
        <w:rPr>
          <w:rFonts w:ascii="Arial" w:hAnsi="Arial" w:cs="Arial"/>
        </w:rPr>
        <w:t xml:space="preserve">-  zgodnie ze wszystkimi wymaganiami zamawiającego </w:t>
      </w:r>
      <w:r>
        <w:rPr>
          <w:rFonts w:ascii="Arial" w:hAnsi="Arial" w:cs="Arial"/>
        </w:rPr>
        <w:br/>
        <w:t xml:space="preserve">      </w:t>
      </w:r>
      <w:r w:rsidRPr="00806F71">
        <w:rPr>
          <w:rFonts w:ascii="Arial" w:hAnsi="Arial" w:cs="Arial"/>
        </w:rPr>
        <w:t xml:space="preserve">w zakresie opisu przedmiotu zamówienia określonymi w zapytaniu ofertowym, za łączną </w:t>
      </w:r>
      <w:r>
        <w:rPr>
          <w:rFonts w:ascii="Arial" w:hAnsi="Arial" w:cs="Arial"/>
        </w:rPr>
        <w:br/>
        <w:t xml:space="preserve">      </w:t>
      </w:r>
      <w:r w:rsidRPr="00806F71">
        <w:rPr>
          <w:rFonts w:ascii="Arial" w:hAnsi="Arial" w:cs="Arial"/>
        </w:rPr>
        <w:t>kwotę wynagrodzenia*: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6C2BDB" w:rsidRPr="00806F71" w14:paraId="34498DDD" w14:textId="77777777" w:rsidTr="005A0660">
        <w:trPr>
          <w:trHeight w:val="6871"/>
        </w:trPr>
        <w:tc>
          <w:tcPr>
            <w:tcW w:w="9497" w:type="dxa"/>
          </w:tcPr>
          <w:p w14:paraId="6F009BCE" w14:textId="77777777" w:rsidR="006C2BDB" w:rsidRDefault="006C2BDB" w:rsidP="005A0660">
            <w:pPr>
              <w:spacing w:afterLines="200" w:after="480" w:line="360" w:lineRule="auto"/>
              <w:rPr>
                <w:rFonts w:ascii="Arial" w:hAnsi="Arial" w:cs="Arial"/>
              </w:rPr>
            </w:pPr>
            <w:r w:rsidRPr="00806F71">
              <w:rPr>
                <w:rFonts w:ascii="Arial" w:hAnsi="Arial" w:cs="Arial"/>
              </w:rPr>
              <w:t xml:space="preserve">Cena  (łączna wartość brutto)*: </w:t>
            </w:r>
          </w:p>
          <w:p w14:paraId="05661D1C" w14:textId="1DE58ECD" w:rsidR="006C2BDB" w:rsidRDefault="006C2BDB" w:rsidP="005A0660">
            <w:pPr>
              <w:spacing w:afterLines="200" w:after="480" w:line="360" w:lineRule="auto"/>
              <w:rPr>
                <w:rFonts w:ascii="Arial" w:hAnsi="Arial" w:cs="Arial"/>
              </w:rPr>
            </w:pPr>
            <w:r w:rsidRPr="00806F71">
              <w:rPr>
                <w:rFonts w:ascii="Arial" w:hAnsi="Arial" w:cs="Arial"/>
              </w:rPr>
              <w:t>……………………………………………………………………….…………………………</w:t>
            </w:r>
            <w:r>
              <w:rPr>
                <w:rFonts w:ascii="Arial" w:hAnsi="Arial" w:cs="Arial"/>
              </w:rPr>
              <w:t>..</w:t>
            </w:r>
            <w:r w:rsidRPr="00806F7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="001C38BE">
              <w:rPr>
                <w:rFonts w:ascii="Arial" w:hAnsi="Arial" w:cs="Arial"/>
              </w:rPr>
              <w:br/>
            </w:r>
            <w:r w:rsidRPr="00806F71">
              <w:rPr>
                <w:rFonts w:ascii="Arial" w:hAnsi="Arial" w:cs="Arial"/>
              </w:rPr>
              <w:t>(słownie: 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....</w:t>
            </w:r>
            <w:r w:rsidRPr="00806F71">
              <w:rPr>
                <w:rFonts w:ascii="Arial" w:hAnsi="Arial" w:cs="Arial"/>
              </w:rPr>
              <w:t>.)</w:t>
            </w:r>
            <w:r>
              <w:rPr>
                <w:rFonts w:ascii="Arial" w:hAnsi="Arial" w:cs="Arial"/>
              </w:rPr>
              <w:t xml:space="preserve"> </w:t>
            </w:r>
            <w:r w:rsidR="001C38B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w </w:t>
            </w:r>
            <w:r w:rsidRPr="00806F71">
              <w:rPr>
                <w:rFonts w:ascii="Arial" w:hAnsi="Arial" w:cs="Arial"/>
              </w:rPr>
              <w:t>tym:</w:t>
            </w:r>
            <w:r>
              <w:rPr>
                <w:rFonts w:ascii="Arial" w:hAnsi="Arial" w:cs="Arial"/>
              </w:rPr>
              <w:t xml:space="preserve"> </w:t>
            </w:r>
          </w:p>
          <w:p w14:paraId="3977649C" w14:textId="55132919" w:rsidR="006C2BDB" w:rsidRDefault="006C2BDB" w:rsidP="005A0660">
            <w:pPr>
              <w:spacing w:afterLines="200" w:after="480" w:line="360" w:lineRule="auto"/>
              <w:rPr>
                <w:rFonts w:ascii="Arial" w:hAnsi="Arial" w:cs="Arial"/>
              </w:rPr>
            </w:pPr>
            <w:r w:rsidRPr="00806F71">
              <w:rPr>
                <w:rFonts w:ascii="Arial" w:hAnsi="Arial" w:cs="Arial"/>
              </w:rPr>
              <w:t>cena netto: 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806F71">
              <w:rPr>
                <w:rFonts w:ascii="Arial" w:hAnsi="Arial" w:cs="Arial"/>
              </w:rPr>
              <w:t>…</w:t>
            </w:r>
            <w:r w:rsidR="001C38BE">
              <w:rPr>
                <w:rFonts w:ascii="Arial" w:hAnsi="Arial" w:cs="Arial"/>
              </w:rPr>
              <w:br/>
            </w:r>
            <w:r w:rsidRPr="00806F71">
              <w:rPr>
                <w:rFonts w:ascii="Arial" w:hAnsi="Arial" w:cs="Arial"/>
              </w:rPr>
              <w:t>(słownie: 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</w:t>
            </w:r>
            <w:r w:rsidRPr="00806F71">
              <w:rPr>
                <w:rFonts w:ascii="Arial" w:hAnsi="Arial" w:cs="Arial"/>
              </w:rPr>
              <w:t>…)</w:t>
            </w:r>
            <w:r w:rsidR="001C38BE">
              <w:rPr>
                <w:rFonts w:ascii="Arial" w:hAnsi="Arial" w:cs="Arial"/>
              </w:rPr>
              <w:br/>
            </w:r>
            <w:r w:rsidRPr="00806F71">
              <w:rPr>
                <w:rFonts w:ascii="Arial" w:hAnsi="Arial" w:cs="Arial"/>
              </w:rPr>
              <w:t xml:space="preserve">oraz podatek VAT </w:t>
            </w:r>
            <w:r w:rsidRPr="00806F71">
              <w:rPr>
                <w:rFonts w:ascii="Arial" w:hAnsi="Arial" w:cs="Arial"/>
                <w:i/>
              </w:rPr>
              <w:t>(jeśli wykonawca jest jego płatnikie</w:t>
            </w:r>
            <w:r w:rsidRPr="00806F71">
              <w:rPr>
                <w:rFonts w:ascii="Arial" w:hAnsi="Arial" w:cs="Arial"/>
              </w:rPr>
              <w:t>m): …………………………</w:t>
            </w:r>
            <w:r>
              <w:rPr>
                <w:rFonts w:ascii="Arial" w:hAnsi="Arial" w:cs="Arial"/>
              </w:rPr>
              <w:t>……..</w:t>
            </w:r>
          </w:p>
          <w:p w14:paraId="345B794F" w14:textId="77777777" w:rsidR="006C2BDB" w:rsidRPr="00806F71" w:rsidRDefault="006C2BDB" w:rsidP="005A0660">
            <w:pPr>
              <w:spacing w:afterLines="200" w:after="480" w:line="360" w:lineRule="auto"/>
              <w:rPr>
                <w:rFonts w:ascii="Arial" w:hAnsi="Arial" w:cs="Arial"/>
              </w:rPr>
            </w:pPr>
            <w:r w:rsidRPr="00806F71">
              <w:rPr>
                <w:rFonts w:ascii="Arial" w:hAnsi="Arial" w:cs="Arial"/>
              </w:rPr>
              <w:t>(słownie: ……………………………………………………………………..)</w:t>
            </w:r>
          </w:p>
        </w:tc>
      </w:tr>
    </w:tbl>
    <w:p w14:paraId="04D419AD" w14:textId="77777777" w:rsidR="006C2BDB" w:rsidRPr="005806B9" w:rsidRDefault="006C2BDB" w:rsidP="006C2BDB">
      <w:pPr>
        <w:spacing w:afterLines="150" w:after="36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</w:t>
      </w:r>
      <w:r w:rsidRPr="00806F71">
        <w:rPr>
          <w:rFonts w:ascii="Arial" w:hAnsi="Arial" w:cs="Arial"/>
        </w:rPr>
        <w:t>*</w:t>
      </w:r>
      <w:r w:rsidRPr="005806B9">
        <w:rPr>
          <w:rFonts w:ascii="Arial" w:hAnsi="Arial" w:cs="Arial"/>
          <w:i/>
          <w:iCs/>
        </w:rPr>
        <w:t>oferowane wynagrodzenie zawiera wszystkie</w:t>
      </w:r>
      <w:r>
        <w:rPr>
          <w:rFonts w:ascii="Arial" w:hAnsi="Arial" w:cs="Arial"/>
          <w:i/>
          <w:iCs/>
        </w:rPr>
        <w:t xml:space="preserve"> </w:t>
      </w:r>
      <w:r w:rsidRPr="005806B9">
        <w:rPr>
          <w:rFonts w:ascii="Arial" w:hAnsi="Arial" w:cs="Arial"/>
          <w:i/>
          <w:iCs/>
        </w:rPr>
        <w:t>koszty związane z realizacją</w:t>
      </w:r>
      <w:r>
        <w:rPr>
          <w:rFonts w:ascii="Arial" w:hAnsi="Arial" w:cs="Arial"/>
          <w:i/>
          <w:iCs/>
        </w:rPr>
        <w:t xml:space="preserve"> </w:t>
      </w:r>
      <w:r w:rsidRPr="005806B9">
        <w:rPr>
          <w:rFonts w:ascii="Arial" w:hAnsi="Arial" w:cs="Arial"/>
          <w:i/>
          <w:iCs/>
        </w:rPr>
        <w:t>zamówienia</w:t>
      </w:r>
    </w:p>
    <w:p w14:paraId="57E9B2C6" w14:textId="6BFEECD8" w:rsidR="006C2BDB" w:rsidRDefault="006C2BDB" w:rsidP="001C38BE">
      <w:pPr>
        <w:spacing w:afterLines="150" w:after="360" w:line="360" w:lineRule="auto"/>
        <w:ind w:left="360" w:hanging="425"/>
        <w:jc w:val="both"/>
        <w:rPr>
          <w:rFonts w:ascii="Arial" w:hAnsi="Arial" w:cs="Arial"/>
        </w:rPr>
      </w:pPr>
      <w:r w:rsidRPr="00806F71">
        <w:rPr>
          <w:rFonts w:ascii="Arial" w:hAnsi="Arial" w:cs="Arial"/>
        </w:rPr>
        <w:t xml:space="preserve">      3.</w:t>
      </w:r>
      <w:r w:rsidR="001C38BE"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Oświadczam, że zamówienie zostanie zrealizowane w terminie określonym</w:t>
      </w:r>
      <w:r w:rsidR="001C38BE"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zapytaniu</w:t>
      </w:r>
      <w:r w:rsidR="001C38BE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ofertowym.</w:t>
      </w:r>
    </w:p>
    <w:p w14:paraId="3B7C4739" w14:textId="2DD11787" w:rsidR="006C2BDB" w:rsidRPr="00806F71" w:rsidRDefault="006C2BDB" w:rsidP="001C38BE">
      <w:pPr>
        <w:spacing w:afterLines="150" w:after="360" w:line="360" w:lineRule="auto"/>
        <w:ind w:left="3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06F71">
        <w:rPr>
          <w:rFonts w:ascii="Arial" w:hAnsi="Arial" w:cs="Arial"/>
        </w:rPr>
        <w:t xml:space="preserve">4. Oświadczam, że zamówienie zostanie wykonane zgodne z warunkami określonymi </w:t>
      </w:r>
      <w:r w:rsidRPr="00806F71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</w:t>
      </w:r>
      <w:r w:rsidRPr="00806F71">
        <w:rPr>
          <w:rFonts w:ascii="Arial" w:hAnsi="Arial" w:cs="Arial"/>
        </w:rPr>
        <w:t>w zapytaniu ofertowym.</w:t>
      </w:r>
    </w:p>
    <w:p w14:paraId="29C521C3" w14:textId="49805B34" w:rsidR="006C2BDB" w:rsidRPr="00806F71" w:rsidRDefault="006C2BDB" w:rsidP="001C38BE">
      <w:pPr>
        <w:spacing w:afterLines="200" w:after="480" w:line="360" w:lineRule="auto"/>
        <w:ind w:left="300" w:hanging="20"/>
        <w:jc w:val="both"/>
        <w:rPr>
          <w:rFonts w:ascii="Arial" w:hAnsi="Arial" w:cs="Arial"/>
        </w:rPr>
      </w:pPr>
      <w:r w:rsidRPr="00806F71">
        <w:rPr>
          <w:rFonts w:ascii="Arial" w:hAnsi="Arial" w:cs="Arial"/>
        </w:rPr>
        <w:t xml:space="preserve"> 5. Oświadczam, że po odbiorze końcowym przedmiot oferty zostanie objęty gwarancją</w:t>
      </w:r>
      <w:r>
        <w:rPr>
          <w:rFonts w:ascii="Arial" w:hAnsi="Arial" w:cs="Arial"/>
        </w:rPr>
        <w:br/>
        <w:t xml:space="preserve"> </w:t>
      </w:r>
      <w:r w:rsidRPr="00806F71">
        <w:rPr>
          <w:rFonts w:ascii="Arial" w:hAnsi="Arial" w:cs="Arial"/>
        </w:rPr>
        <w:t xml:space="preserve">     przez okres: 24 miesięcy (minimalny okres gwarancji) plus …..….  (okres dodatkowej</w:t>
      </w:r>
      <w:r>
        <w:rPr>
          <w:rFonts w:ascii="Arial" w:hAnsi="Arial" w:cs="Arial"/>
        </w:rPr>
        <w:br/>
        <w:t xml:space="preserve">     </w:t>
      </w:r>
      <w:r w:rsidRPr="00806F71">
        <w:rPr>
          <w:rFonts w:ascii="Arial" w:hAnsi="Arial" w:cs="Arial"/>
        </w:rPr>
        <w:t xml:space="preserve"> gwarancji). </w:t>
      </w:r>
    </w:p>
    <w:p w14:paraId="0AACF755" w14:textId="04FCCD59" w:rsidR="006C2BDB" w:rsidRPr="005806B9" w:rsidRDefault="006C2BDB" w:rsidP="001C38BE">
      <w:pPr>
        <w:spacing w:afterLines="150" w:after="360" w:line="360" w:lineRule="auto"/>
        <w:ind w:firstLine="280"/>
        <w:jc w:val="both"/>
        <w:rPr>
          <w:rFonts w:ascii="Arial" w:hAnsi="Arial" w:cs="Arial"/>
        </w:rPr>
      </w:pPr>
      <w:r w:rsidRPr="00806F71">
        <w:rPr>
          <w:rFonts w:ascii="Arial" w:hAnsi="Arial" w:cs="Arial"/>
        </w:rPr>
        <w:lastRenderedPageBreak/>
        <w:t xml:space="preserve">6. Oświadczam, że jestem związany niniejszą ofertą na czas wskazany w zapytaniu </w:t>
      </w:r>
      <w:r>
        <w:rPr>
          <w:rFonts w:ascii="Arial" w:hAnsi="Arial" w:cs="Arial"/>
        </w:rPr>
        <w:br/>
      </w:r>
      <w:r w:rsidRPr="00806F7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806F71">
        <w:rPr>
          <w:rFonts w:ascii="Arial" w:hAnsi="Arial" w:cs="Arial"/>
        </w:rPr>
        <w:t>ofertowym</w:t>
      </w:r>
      <w:bookmarkStart w:id="0" w:name="_Hlk517905116"/>
      <w:r>
        <w:rPr>
          <w:rFonts w:ascii="Arial" w:hAnsi="Arial" w:cs="Arial"/>
        </w:rPr>
        <w:t>.</w:t>
      </w:r>
    </w:p>
    <w:p w14:paraId="289921EA" w14:textId="77777777" w:rsidR="006C2BDB" w:rsidRPr="005806B9" w:rsidRDefault="006C2BDB" w:rsidP="001C38BE">
      <w:pPr>
        <w:spacing w:afterLines="150" w:after="360" w:line="360" w:lineRule="auto"/>
        <w:ind w:left="300"/>
        <w:jc w:val="both"/>
        <w:rPr>
          <w:rFonts w:ascii="Arial" w:hAnsi="Arial" w:cs="Arial"/>
        </w:rPr>
      </w:pPr>
      <w:r w:rsidRPr="00806F71">
        <w:rPr>
          <w:rFonts w:ascii="Arial" w:hAnsi="Arial" w:cs="Arial"/>
        </w:rPr>
        <w:t>7. Oświadczam, że wypełniłem obowiązki informacyjne przewidziane w art. 13 lub art. 14</w:t>
      </w:r>
      <w:r>
        <w:rPr>
          <w:rFonts w:ascii="Arial" w:hAnsi="Arial" w:cs="Arial"/>
        </w:rPr>
        <w:br/>
        <w:t xml:space="preserve">   </w:t>
      </w:r>
      <w:r w:rsidRPr="00806F71">
        <w:rPr>
          <w:rFonts w:ascii="Arial" w:hAnsi="Arial" w:cs="Arial"/>
        </w:rPr>
        <w:t xml:space="preserve"> RODO (rozporządzenie Parlamentu Europejskiego i Rady (UE) 2016/679 z dnia </w:t>
      </w:r>
      <w:r>
        <w:rPr>
          <w:rFonts w:ascii="Arial" w:hAnsi="Arial" w:cs="Arial"/>
        </w:rPr>
        <w:br/>
        <w:t xml:space="preserve">    </w:t>
      </w:r>
      <w:r w:rsidRPr="00806F71">
        <w:rPr>
          <w:rFonts w:ascii="Arial" w:hAnsi="Arial" w:cs="Arial"/>
        </w:rPr>
        <w:t>27 kwietnia 2016 r. w sprawie ochrony osób fizycznych w związku z przetwarzaniem</w:t>
      </w:r>
      <w:r>
        <w:rPr>
          <w:rFonts w:ascii="Arial" w:hAnsi="Arial" w:cs="Arial"/>
        </w:rPr>
        <w:br/>
        <w:t xml:space="preserve">   </w:t>
      </w:r>
      <w:r w:rsidRPr="00806F71">
        <w:rPr>
          <w:rFonts w:ascii="Arial" w:hAnsi="Arial" w:cs="Arial"/>
        </w:rPr>
        <w:t xml:space="preserve"> danych osobowych i w sprawie swobodnego przepływu takich danych oraz uchylenia</w:t>
      </w:r>
      <w:r>
        <w:rPr>
          <w:rFonts w:ascii="Arial" w:hAnsi="Arial" w:cs="Arial"/>
        </w:rPr>
        <w:br/>
        <w:t xml:space="preserve">   </w:t>
      </w:r>
      <w:r w:rsidRPr="00806F71">
        <w:rPr>
          <w:rFonts w:ascii="Arial" w:hAnsi="Arial" w:cs="Arial"/>
        </w:rPr>
        <w:t xml:space="preserve"> dyrektywy 95/46/WE) - (ogólne rozporządzenie  o ochronie danych) (Dz. Urz. UE L 119 </w:t>
      </w:r>
      <w:r>
        <w:rPr>
          <w:rFonts w:ascii="Arial" w:hAnsi="Arial" w:cs="Arial"/>
        </w:rPr>
        <w:br/>
        <w:t xml:space="preserve">     </w:t>
      </w:r>
      <w:r w:rsidRPr="00806F71">
        <w:rPr>
          <w:rFonts w:ascii="Arial" w:hAnsi="Arial" w:cs="Arial"/>
        </w:rPr>
        <w:t>z 04.05.2016, str. 1)</w:t>
      </w:r>
      <w:bookmarkEnd w:id="0"/>
      <w:r>
        <w:rPr>
          <w:rFonts w:ascii="Arial" w:hAnsi="Arial" w:cs="Arial"/>
        </w:rPr>
        <w:t>.</w:t>
      </w:r>
    </w:p>
    <w:p w14:paraId="15B6E407" w14:textId="77777777" w:rsidR="006C2BDB" w:rsidRPr="00806F71" w:rsidRDefault="006C2BDB" w:rsidP="006C2BDB">
      <w:pPr>
        <w:spacing w:afterLines="200" w:after="480" w:line="360" w:lineRule="auto"/>
        <w:ind w:left="300"/>
        <w:rPr>
          <w:rFonts w:ascii="Arial" w:hAnsi="Arial" w:cs="Arial"/>
        </w:rPr>
      </w:pPr>
      <w:r w:rsidRPr="00806F71">
        <w:rPr>
          <w:rFonts w:ascii="Arial" w:hAnsi="Arial" w:cs="Arial"/>
        </w:rPr>
        <w:t>8. Oferta zawiera następujące dokumenty</w:t>
      </w:r>
      <w:r>
        <w:rPr>
          <w:rFonts w:ascii="Arial" w:hAnsi="Arial" w:cs="Arial"/>
        </w:rPr>
        <w:t>:</w:t>
      </w:r>
    </w:p>
    <w:p w14:paraId="2456A81A" w14:textId="77777777" w:rsidR="006C2BDB" w:rsidRPr="00806F71" w:rsidRDefault="006C2BDB" w:rsidP="006C2BDB">
      <w:pPr>
        <w:spacing w:afterLines="200" w:after="480" w:line="360" w:lineRule="auto"/>
        <w:rPr>
          <w:rFonts w:ascii="Arial" w:hAnsi="Arial" w:cs="Arial"/>
        </w:rPr>
      </w:pPr>
    </w:p>
    <w:p w14:paraId="2B7BB2D5" w14:textId="77777777" w:rsidR="006C2BDB" w:rsidRPr="00806F71" w:rsidRDefault="006C2BDB" w:rsidP="006C2BDB">
      <w:pPr>
        <w:tabs>
          <w:tab w:val="left" w:pos="3705"/>
        </w:tabs>
        <w:spacing w:afterLines="200" w:after="480" w:line="360" w:lineRule="auto"/>
        <w:rPr>
          <w:rFonts w:ascii="Arial" w:hAnsi="Arial" w:cs="Arial"/>
        </w:rPr>
      </w:pPr>
      <w:r w:rsidRPr="00806F71">
        <w:rPr>
          <w:rFonts w:ascii="Arial" w:hAnsi="Arial" w:cs="Arial"/>
        </w:rPr>
        <w:tab/>
      </w:r>
    </w:p>
    <w:p w14:paraId="4388507F" w14:textId="77777777" w:rsidR="006C2BDB" w:rsidRDefault="006C2BDB" w:rsidP="006C2BDB">
      <w:pPr>
        <w:spacing w:afterLines="50" w:after="120"/>
        <w:rPr>
          <w:rFonts w:ascii="Arial" w:hAnsi="Arial" w:cs="Arial"/>
        </w:rPr>
      </w:pPr>
      <w:r w:rsidRPr="00806F71">
        <w:rPr>
          <w:rFonts w:ascii="Arial" w:hAnsi="Arial" w:cs="Arial"/>
        </w:rPr>
        <w:t xml:space="preserve">                                                                                                       ................................................................</w:t>
      </w:r>
    </w:p>
    <w:p w14:paraId="5F84FE0A" w14:textId="77777777" w:rsidR="006C2BDB" w:rsidRPr="00806F71" w:rsidRDefault="006C2BDB" w:rsidP="006C2BDB">
      <w:pPr>
        <w:spacing w:afterLines="200" w:after="480"/>
        <w:rPr>
          <w:rFonts w:ascii="Arial" w:hAnsi="Arial" w:cs="Arial"/>
        </w:rPr>
      </w:pPr>
      <w:r w:rsidRPr="00806F71">
        <w:rPr>
          <w:rFonts w:ascii="Arial" w:hAnsi="Arial" w:cs="Arial"/>
        </w:rPr>
        <w:t>/Miejscowość, data i podpis Wykonawcy/</w:t>
      </w:r>
    </w:p>
    <w:p w14:paraId="0C12A0AD" w14:textId="77777777" w:rsidR="006C2BDB" w:rsidRPr="00806F71" w:rsidRDefault="006C2BDB" w:rsidP="006C2BDB">
      <w:pPr>
        <w:spacing w:afterLines="200" w:after="480" w:line="360" w:lineRule="auto"/>
        <w:rPr>
          <w:rFonts w:ascii="Arial" w:hAnsi="Arial" w:cs="Arial"/>
        </w:rPr>
      </w:pPr>
    </w:p>
    <w:p w14:paraId="5BCC8E16" w14:textId="77777777" w:rsidR="009C42CD" w:rsidRPr="006C2BDB" w:rsidRDefault="009C42CD" w:rsidP="006C2BDB"/>
    <w:sectPr w:rsidR="009C42CD" w:rsidRPr="006C2BDB" w:rsidSect="001C38BE">
      <w:headerReference w:type="default" r:id="rId8"/>
      <w:footerReference w:type="default" r:id="rId9"/>
      <w:pgSz w:w="11906" w:h="16838" w:code="9"/>
      <w:pgMar w:top="1021" w:right="851" w:bottom="851" w:left="851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E0E6" w14:textId="77777777" w:rsidR="00296D6B" w:rsidRDefault="00296D6B">
      <w:r>
        <w:separator/>
      </w:r>
    </w:p>
  </w:endnote>
  <w:endnote w:type="continuationSeparator" w:id="0">
    <w:p w14:paraId="4233922D" w14:textId="77777777" w:rsidR="00296D6B" w:rsidRDefault="0029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995DCA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F9FB" w14:textId="77777777" w:rsidR="00296D6B" w:rsidRDefault="00296D6B"/>
  </w:footnote>
  <w:footnote w:type="continuationSeparator" w:id="0">
    <w:p w14:paraId="21550F62" w14:textId="77777777" w:rsidR="00296D6B" w:rsidRDefault="0029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A9C" w14:textId="7756666F" w:rsidR="001F2A22" w:rsidRPr="00995DCA" w:rsidRDefault="00995DCA" w:rsidP="00995DCA">
    <w:pPr>
      <w:pStyle w:val="Nagwek1"/>
      <w:spacing w:before="120" w:after="100" w:afterAutospacing="1" w:line="360" w:lineRule="auto"/>
      <w:jc w:val="both"/>
      <w:rPr>
        <w:b w:val="0"/>
        <w:bCs w:val="0"/>
        <w:sz w:val="24"/>
        <w:szCs w:val="24"/>
      </w:rPr>
    </w:pPr>
    <w:r w:rsidRPr="00686233">
      <w:rPr>
        <w:sz w:val="24"/>
        <w:szCs w:val="24"/>
      </w:rPr>
      <w:t>Projekt nr RPLD.11.03.01-10-0014/19  pn. „Nowoczesna Perspektywa”</w:t>
    </w:r>
    <w:r w:rsidR="00AE7572">
      <w:rPr>
        <w:sz w:val="24"/>
        <w:szCs w:val="24"/>
      </w:rPr>
      <w:t xml:space="preserve"> </w:t>
    </w:r>
    <w:r w:rsidRPr="00686233">
      <w:rPr>
        <w:sz w:val="24"/>
        <w:szCs w:val="24"/>
      </w:rPr>
      <w:t>współfinansowany ze 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 w15:restartNumberingAfterBreak="0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 w15:restartNumberingAfterBreak="0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8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643891787">
    <w:abstractNumId w:val="51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482769647">
    <w:abstractNumId w:val="52"/>
  </w:num>
  <w:num w:numId="3" w16cid:durableId="1706055041">
    <w:abstractNumId w:val="36"/>
  </w:num>
  <w:num w:numId="4" w16cid:durableId="1566842083">
    <w:abstractNumId w:val="11"/>
  </w:num>
  <w:num w:numId="5" w16cid:durableId="1427536877">
    <w:abstractNumId w:val="47"/>
  </w:num>
  <w:num w:numId="6" w16cid:durableId="1539659314">
    <w:abstractNumId w:val="10"/>
  </w:num>
  <w:num w:numId="7" w16cid:durableId="484057273">
    <w:abstractNumId w:val="50"/>
  </w:num>
  <w:num w:numId="8" w16cid:durableId="1083456200">
    <w:abstractNumId w:val="15"/>
  </w:num>
  <w:num w:numId="9" w16cid:durableId="131561816">
    <w:abstractNumId w:val="46"/>
  </w:num>
  <w:num w:numId="10" w16cid:durableId="763501024">
    <w:abstractNumId w:val="49"/>
  </w:num>
  <w:num w:numId="11" w16cid:durableId="552087011">
    <w:abstractNumId w:val="24"/>
  </w:num>
  <w:num w:numId="12" w16cid:durableId="1028986032">
    <w:abstractNumId w:val="23"/>
  </w:num>
  <w:num w:numId="13" w16cid:durableId="724643649">
    <w:abstractNumId w:val="16"/>
  </w:num>
  <w:num w:numId="14" w16cid:durableId="662586070">
    <w:abstractNumId w:val="27"/>
  </w:num>
  <w:num w:numId="15" w16cid:durableId="1278489589">
    <w:abstractNumId w:val="35"/>
  </w:num>
  <w:num w:numId="16" w16cid:durableId="254361307">
    <w:abstractNumId w:val="22"/>
  </w:num>
  <w:num w:numId="17" w16cid:durableId="1788310815">
    <w:abstractNumId w:val="0"/>
  </w:num>
  <w:num w:numId="18" w16cid:durableId="1815634372">
    <w:abstractNumId w:val="2"/>
  </w:num>
  <w:num w:numId="19" w16cid:durableId="1212574784">
    <w:abstractNumId w:val="3"/>
  </w:num>
  <w:num w:numId="20" w16cid:durableId="140117057">
    <w:abstractNumId w:val="59"/>
  </w:num>
  <w:num w:numId="21" w16cid:durableId="1906522210">
    <w:abstractNumId w:val="7"/>
  </w:num>
  <w:num w:numId="22" w16cid:durableId="189330174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86651836">
    <w:abstractNumId w:val="49"/>
  </w:num>
  <w:num w:numId="24" w16cid:durableId="160897919">
    <w:abstractNumId w:val="24"/>
  </w:num>
  <w:num w:numId="25" w16cid:durableId="1637178324">
    <w:abstractNumId w:val="29"/>
  </w:num>
  <w:num w:numId="26" w16cid:durableId="1516001226">
    <w:abstractNumId w:val="20"/>
  </w:num>
  <w:num w:numId="27" w16cid:durableId="855966809">
    <w:abstractNumId w:val="54"/>
  </w:num>
  <w:num w:numId="28" w16cid:durableId="629242774">
    <w:abstractNumId w:val="26"/>
  </w:num>
  <w:num w:numId="29" w16cid:durableId="2040353855">
    <w:abstractNumId w:val="34"/>
  </w:num>
  <w:num w:numId="30" w16cid:durableId="491725666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0817181">
    <w:abstractNumId w:val="53"/>
  </w:num>
  <w:num w:numId="32" w16cid:durableId="196936465">
    <w:abstractNumId w:val="28"/>
  </w:num>
  <w:num w:numId="33" w16cid:durableId="434177846">
    <w:abstractNumId w:val="58"/>
  </w:num>
  <w:num w:numId="34" w16cid:durableId="1204513850">
    <w:abstractNumId w:val="55"/>
  </w:num>
  <w:num w:numId="35" w16cid:durableId="1861354432">
    <w:abstractNumId w:val="18"/>
  </w:num>
  <w:num w:numId="36" w16cid:durableId="1341272353">
    <w:abstractNumId w:val="39"/>
  </w:num>
  <w:num w:numId="37" w16cid:durableId="1387681049">
    <w:abstractNumId w:val="31"/>
  </w:num>
  <w:num w:numId="38" w16cid:durableId="1049258550">
    <w:abstractNumId w:val="43"/>
  </w:num>
  <w:num w:numId="39" w16cid:durableId="1957178938">
    <w:abstractNumId w:val="44"/>
  </w:num>
  <w:num w:numId="40" w16cid:durableId="769853488">
    <w:abstractNumId w:val="21"/>
  </w:num>
  <w:num w:numId="41" w16cid:durableId="2037271474">
    <w:abstractNumId w:val="17"/>
  </w:num>
  <w:num w:numId="42" w16cid:durableId="2008826919">
    <w:abstractNumId w:val="45"/>
  </w:num>
  <w:num w:numId="43" w16cid:durableId="1591891950">
    <w:abstractNumId w:val="9"/>
  </w:num>
  <w:num w:numId="44" w16cid:durableId="2135564225">
    <w:abstractNumId w:val="32"/>
  </w:num>
  <w:num w:numId="45" w16cid:durableId="1495755229">
    <w:abstractNumId w:val="14"/>
  </w:num>
  <w:num w:numId="46" w16cid:durableId="1113355136">
    <w:abstractNumId w:val="19"/>
  </w:num>
  <w:num w:numId="47" w16cid:durableId="886528912">
    <w:abstractNumId w:val="41"/>
  </w:num>
  <w:num w:numId="48" w16cid:durableId="220793300">
    <w:abstractNumId w:val="40"/>
  </w:num>
  <w:num w:numId="49" w16cid:durableId="1557357598">
    <w:abstractNumId w:val="12"/>
  </w:num>
  <w:num w:numId="50" w16cid:durableId="982196265">
    <w:abstractNumId w:val="42"/>
  </w:num>
  <w:num w:numId="51" w16cid:durableId="852038407">
    <w:abstractNumId w:val="38"/>
  </w:num>
  <w:num w:numId="52" w16cid:durableId="283266890">
    <w:abstractNumId w:val="5"/>
  </w:num>
  <w:num w:numId="53" w16cid:durableId="1412846540">
    <w:abstractNumId w:val="13"/>
  </w:num>
  <w:num w:numId="54" w16cid:durableId="2113472638">
    <w:abstractNumId w:val="37"/>
  </w:num>
  <w:num w:numId="55" w16cid:durableId="2093819647">
    <w:abstractNumId w:val="8"/>
  </w:num>
  <w:num w:numId="56" w16cid:durableId="440221136">
    <w:abstractNumId w:val="33"/>
  </w:num>
  <w:num w:numId="57" w16cid:durableId="1352100924">
    <w:abstractNumId w:val="57"/>
  </w:num>
  <w:num w:numId="58" w16cid:durableId="606817440">
    <w:abstractNumId w:val="6"/>
  </w:num>
  <w:num w:numId="59" w16cid:durableId="421804453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15302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3B3E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B71A8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38BE"/>
    <w:rsid w:val="001C5856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2453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96D6B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D7749"/>
    <w:rsid w:val="002E09B0"/>
    <w:rsid w:val="002E0DA5"/>
    <w:rsid w:val="002E4DAD"/>
    <w:rsid w:val="002E58D3"/>
    <w:rsid w:val="002E693C"/>
    <w:rsid w:val="002E6FEC"/>
    <w:rsid w:val="002E79AB"/>
    <w:rsid w:val="002F0BC6"/>
    <w:rsid w:val="002F1270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3D09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82B58"/>
    <w:rsid w:val="00390561"/>
    <w:rsid w:val="00390608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46A0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11AF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083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2BDB"/>
    <w:rsid w:val="006C5375"/>
    <w:rsid w:val="006C5DA5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5E8F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4DD2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2D77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2921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5DCA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E72F4"/>
    <w:rsid w:val="00AE7572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7B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2FF5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0569D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5761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18EA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A5B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A5CEC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DB4B"/>
  <w15:docId w15:val="{9EDBA05C-B5DA-4A8C-B2DB-3CF891CE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CBFA-392C-405A-A7AE-0255C2F2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Izabela</cp:lastModifiedBy>
  <cp:revision>4</cp:revision>
  <cp:lastPrinted>2021-12-08T05:44:00Z</cp:lastPrinted>
  <dcterms:created xsi:type="dcterms:W3CDTF">2022-06-07T11:11:00Z</dcterms:created>
  <dcterms:modified xsi:type="dcterms:W3CDTF">2022-06-09T19:15:00Z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